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20676-2023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无锡百年通工业输送有限公司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75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