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20675-2024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绿城农科检测技术有限公司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29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