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20660-2023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西玛克(厦门)阀门有限公司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39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