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20642-2024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湖南和锐镭射科技有限公司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388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