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20628-2023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厦门闽矿测绘院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506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