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20605-2023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德阳市迪信佳阀门制造有限公司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5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