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20573-2024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徐州阿马凯液压技术有限公司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20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