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20571-2024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江苏东佳电气有限公司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5848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