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20534-2024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太重榆液长治液压有限公司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983929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