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20529-2023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长春吉龙专用材料有限公司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007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