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ackground w:color="ffffff">
    <v:background id="_x0000_s1025" filled="t"/>
  </w:background>
  <w:body>
    <w:p w:rsidR="00A0605C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编号：</w:t>
      </w:r>
      <w:r w:rsidRPr="005D710B" w:rsidR="00E635BF">
        <w:rPr>
          <w:rFonts w:ascii="宋体" w:hAnsi="宋体" w:hint="eastAsia"/>
          <w:szCs w:val="21"/>
          <w:u w:val="single"/>
        </w:rPr>
        <w:t>20520-2023</w:t>
      </w:r>
    </w:p>
    <w:p w:rsidR="00A0605C" w:rsidP="00712CA8">
      <w:pPr>
        <w:spacing w:line="48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A0605C" w:rsidRPr="008C3CBC" w:rsidP="00DC7A68">
      <w:pPr>
        <w:spacing w:line="480" w:lineRule="auto"/>
        <w:rPr>
          <w:rFonts w:ascii="宋体" w:hAnsi="宋体"/>
          <w:szCs w:val="21"/>
          <w:u w:val="single"/>
        </w:rPr>
      </w:pPr>
      <w:r w:rsidRPr="00A0605C">
        <w:rPr>
          <w:rFonts w:ascii="宋体" w:hAnsi="宋体" w:hint="eastAsia"/>
          <w:szCs w:val="21"/>
        </w:rPr>
        <w:t>企业名称</w:t>
      </w:r>
      <w:r w:rsidR="00AB4529">
        <w:rPr>
          <w:rFonts w:ascii="宋体" w:hAnsi="宋体" w:hint="eastAsia"/>
          <w:szCs w:val="21"/>
          <w:u w:val="single"/>
        </w:rPr>
        <w:t>：</w:t>
      </w:r>
      <w:r w:rsidRPr="005D710B" w:rsidR="00E635BF">
        <w:rPr>
          <w:rFonts w:ascii="宋体" w:hAnsi="宋体" w:hint="eastAsia"/>
          <w:szCs w:val="21"/>
          <w:u w:val="single"/>
        </w:rPr>
        <w:t>江苏朗济包装材料有限公司</w:t>
      </w:r>
      <w:r w:rsidR="00E635BF">
        <w:rPr>
          <w:rFonts w:ascii="宋体" w:hAnsi="宋体" w:hint="eastAsia"/>
          <w:szCs w:val="21"/>
          <w:u w:val="single"/>
        </w:rPr>
        <w:t xml:space="preserve">    </w:t>
      </w:r>
      <w:r w:rsidRPr="00A0605C">
        <w:rPr>
          <w:rFonts w:ascii="宋体" w:hAnsi="宋体" w:hint="eastAsia"/>
          <w:szCs w:val="21"/>
        </w:rPr>
        <w:t>审核员：</w:t>
      </w:r>
      <w:r w:rsidR="00A633CB">
        <w:rPr>
          <w:rFonts w:ascii="宋体" w:hAnsi="宋体" w:hint="eastAsia"/>
          <w:szCs w:val="21"/>
        </w:rPr>
        <w:t xml:space="preserve">  </w:t>
      </w:r>
      <w:r w:rsidR="00E635BF">
        <w:rPr>
          <w:rFonts w:ascii="宋体" w:hAnsi="宋体" w:hint="eastAsia"/>
          <w:szCs w:val="21"/>
        </w:rPr>
        <w:t xml:space="preserve">            </w:t>
      </w:r>
      <w:r w:rsidR="00A633CB">
        <w:rPr>
          <w:rFonts w:ascii="宋体" w:hAnsi="宋体" w:hint="eastAsia"/>
          <w:szCs w:val="21"/>
        </w:rPr>
        <w:t xml:space="preserve">陪同人员：                            </w:t>
      </w:r>
      <w:r w:rsidRPr="00A0605C">
        <w:rPr>
          <w:rFonts w:ascii="宋体" w:hAnsi="宋体" w:hint="eastAsia"/>
          <w:szCs w:val="21"/>
        </w:rPr>
        <w:t>审核日期：</w:t>
      </w:r>
    </w:p>
    <w:tbl>
      <w:tblPr>
        <w:tblW w:w="153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4961"/>
        <w:gridCol w:w="1985"/>
        <w:gridCol w:w="5245"/>
        <w:gridCol w:w="1559"/>
        <w:gridCol w:w="851"/>
      </w:tblGrid>
      <w:tr w:rsidTr="00DC7A68">
        <w:tblPrEx>
          <w:tblW w:w="1531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5"/>
          <w:tblHeader/>
        </w:trPr>
        <w:tc>
          <w:tcPr>
            <w:tcW w:w="70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4961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审核内容及抽样要求</w:t>
            </w:r>
          </w:p>
        </w:tc>
        <w:tc>
          <w:tcPr>
            <w:tcW w:w="1985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对应的标准条款</w:t>
            </w:r>
          </w:p>
        </w:tc>
        <w:tc>
          <w:tcPr>
            <w:tcW w:w="5245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审核记录及说明</w:t>
            </w:r>
          </w:p>
        </w:tc>
        <w:tc>
          <w:tcPr>
            <w:tcW w:w="155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审核部门</w:t>
            </w:r>
          </w:p>
        </w:tc>
        <w:tc>
          <w:tcPr>
            <w:tcW w:w="851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判定</w:t>
            </w: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218"/>
        </w:trPr>
        <w:tc>
          <w:tcPr>
            <w:tcW w:w="709" w:type="dxa"/>
          </w:tcPr>
          <w:p w:rsidR="003B469F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是否针对客户/产品的要求识别对测量设备和测量过程的计量要求？是否考虑到不符合计量要求时可能会带来的风险？检查有关记录。</w:t>
            </w:r>
          </w:p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抽查1~2个工艺要求对应的</w:t>
            </w:r>
            <w:r w:rsidRPr="005342FA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计量要求</w:t>
            </w: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识别记录，识别方法是否正确。</w:t>
            </w:r>
          </w:p>
        </w:tc>
        <w:tc>
          <w:tcPr>
            <w:tcW w:w="1985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4 总要求</w:t>
            </w:r>
          </w:p>
        </w:tc>
        <w:tc>
          <w:tcPr>
            <w:tcW w:w="5245" w:type="dxa"/>
          </w:tcPr>
          <w:p w:rsidR="003135F7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A06834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A06834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75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5.1计量职能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89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5.2以顾客为关注焦点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5.3质量目标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5.4管理评审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BE31AD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抽查公司的计量人员，包括内审员或内审员，是否经过培训上岗？查有关培训记录。培训是否有有效性评价记录？</w:t>
            </w:r>
          </w:p>
        </w:tc>
        <w:tc>
          <w:tcPr>
            <w:tcW w:w="198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.1.2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能力和培训</w:t>
            </w:r>
          </w:p>
        </w:tc>
        <w:tc>
          <w:tcPr>
            <w:tcW w:w="524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E31AD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E31AD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56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软件及其任何修改在启用前是否进行测试和（或）确认？是否经批准和存档？如有，查测量软件清单及确认记录。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6.2.2 软件</w:t>
            </w:r>
          </w:p>
        </w:tc>
        <w:tc>
          <w:tcPr>
            <w:tcW w:w="5245" w:type="dxa"/>
          </w:tcPr>
          <w:p w:rsidR="003135F7" w:rsidRPr="00B71E0E" w:rsidP="00A57F6C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B71E0E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61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是否有测量环境条件的管理程序？</w:t>
            </w:r>
          </w:p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是否监视和记录影响测量的环境条件？</w:t>
            </w:r>
          </w:p>
          <w:p w:rsidR="003045CE" w:rsidRPr="005342FA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根据环境条件所进行的修正是否予以记录并用于测量过程？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6.3.2 环境</w:t>
            </w:r>
          </w:p>
        </w:tc>
        <w:tc>
          <w:tcPr>
            <w:tcW w:w="5245" w:type="dxa"/>
          </w:tcPr>
          <w:p w:rsidR="003045CE" w:rsidRPr="009205A4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ind w:firstLine="32" w:firstLineChars="1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26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是否有需要采取保护措施的测量设备?如有,是否采取相应措施?措施是否有效?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7.1.3设备调整控制</w:t>
            </w:r>
          </w:p>
        </w:tc>
        <w:tc>
          <w:tcPr>
            <w:tcW w:w="524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135F7" w:rsidRPr="00B71E0E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8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有无测量设备台帐？测量设备是否在受控的或已知满足需要的环境中使用？用于监视和记录影响量的测量设备是否包括在测量管理体系内？现场抽查1~2测量设备，核对有关信息是否一致。</w:t>
            </w:r>
          </w:p>
          <w:p w:rsidR="003045CE" w:rsidRPr="002A4CBF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测量设备是否在有效期内，查检定/校准记录。是否按要求形成计量确认记录。计量确认间隔是否已经形成规定，测量设备的确认间隔是否和文件规定一致</w:t>
            </w:r>
          </w:p>
        </w:tc>
        <w:tc>
          <w:tcPr>
            <w:tcW w:w="1985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/>
                <w:sz w:val="18"/>
                <w:szCs w:val="18"/>
              </w:rPr>
              <w:t xml:space="preserve">6.3.1 </w:t>
            </w:r>
            <w:r w:rsidRPr="002A4CBF">
              <w:rPr>
                <w:rFonts w:ascii="宋体" w:hAnsi="宋体" w:hint="eastAsia"/>
                <w:sz w:val="18"/>
                <w:szCs w:val="18"/>
              </w:rPr>
              <w:t>测量设备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2A4CBF">
                <w:rPr>
                  <w:rFonts w:ascii="宋体" w:hAnsi="宋体" w:hint="eastAsia"/>
                  <w:sz w:val="18"/>
                  <w:szCs w:val="18"/>
                </w:rPr>
                <w:t>6.2.4</w:t>
              </w:r>
            </w:smartTag>
            <w:r w:rsidRPr="002A4CBF">
              <w:rPr>
                <w:rFonts w:ascii="宋体" w:hAnsi="宋体" w:hint="eastAsia"/>
                <w:sz w:val="18"/>
                <w:szCs w:val="18"/>
              </w:rPr>
              <w:t xml:space="preserve"> 标识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7.1.1（计量确认）总则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7.1.2计量确认间隔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7．1.4计量确认过程记录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/>
                <w:sz w:val="18"/>
                <w:szCs w:val="18"/>
              </w:rPr>
            </w:pPr>
            <w:r w:rsidRPr="002A4CBF">
              <w:rPr>
                <w:rFonts w:ascii="宋体" w:hint="eastAsia"/>
                <w:sz w:val="18"/>
                <w:szCs w:val="18"/>
              </w:rPr>
              <w:t>8.3.3不合格测量设备</w:t>
            </w:r>
          </w:p>
        </w:tc>
        <w:tc>
          <w:tcPr>
            <w:tcW w:w="5245" w:type="dxa"/>
          </w:tcPr>
          <w:p w:rsidR="00B55426" w:rsidRPr="00BF1F55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F34052" w:rsidP="00A0683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19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是否有测量过程控制程序？ </w:t>
            </w:r>
          </w:p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测量过程是否进行分类管理?有无高度控制测量过程?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测量过程设计是否进行了有效性确认?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测量过程的策划是否符合要求？测量过程是否在设计的受控条件下实现？抽查有关不确定度评定记录是否符合要求。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查过程监视记录是否出现测量过程不合格</w:t>
            </w: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如有检查处理记录</w:t>
            </w:r>
          </w:p>
        </w:tc>
        <w:tc>
          <w:tcPr>
            <w:tcW w:w="1985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7.2 测量过程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6.2.3记录</w:t>
            </w: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7.3.1 测量不确定度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8.2.4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8.3.2不合格测量过程</w:t>
            </w:r>
          </w:p>
        </w:tc>
        <w:tc>
          <w:tcPr>
            <w:tcW w:w="5245" w:type="dxa"/>
          </w:tcPr>
          <w:p w:rsidR="003045CE" w:rsidRPr="00B303C2" w:rsidP="003045CE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A7AD2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84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抽查公司测量设备的量值溯源情况，是否满足要求？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是否使用法定计量单位？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抽查有关的证书情况。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抽查现场记录，是否有非法定单位的使用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B71E0E">
                <w:rPr>
                  <w:rFonts w:ascii="宋体" w:hAnsi="宋体" w:hint="eastAsia"/>
                  <w:color w:val="000000"/>
                  <w:sz w:val="18"/>
                  <w:szCs w:val="18"/>
                </w:rPr>
                <w:t>7.3.2</w:t>
              </w:r>
            </w:smartTag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溯源性</w:t>
            </w:r>
          </w:p>
        </w:tc>
        <w:tc>
          <w:tcPr>
            <w:tcW w:w="5245" w:type="dxa"/>
          </w:tcPr>
          <w:p w:rsidR="003045CE" w:rsidRPr="005342FA" w:rsidP="00BD0243">
            <w:pPr>
              <w:spacing w:line="4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36F0E" w:rsidRPr="00BD0243" w:rsidP="003045CE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8.2.2顾客满意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1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8.2.3测量管理体系审核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是否制定测量管理体系监视计划？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是否按计划对测量管理体系进行监视？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5342FA">
                <w:rPr>
                  <w:rFonts w:ascii="宋体" w:hAnsi="宋体" w:hint="eastAsia"/>
                  <w:color w:val="000000"/>
                  <w:sz w:val="18"/>
                  <w:szCs w:val="18"/>
                </w:rPr>
                <w:t>8.2.4</w:t>
              </w:r>
            </w:smartTag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测量管理体系监视</w:t>
            </w:r>
          </w:p>
        </w:tc>
        <w:tc>
          <w:tcPr>
            <w:tcW w:w="5245" w:type="dxa"/>
          </w:tcPr>
          <w:p w:rsidR="00BD0243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D0243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2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8.3.1不合格测量管理体系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789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8.4改进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07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计量单位使用情况？</w:t>
            </w:r>
          </w:p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强制检定管理情况？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是否属于定量包装？ 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/>
                <w:color w:val="000000"/>
                <w:sz w:val="18"/>
                <w:szCs w:val="18"/>
              </w:rPr>
              <w:t>计量法制要求</w:t>
            </w:r>
          </w:p>
        </w:tc>
        <w:tc>
          <w:tcPr>
            <w:tcW w:w="524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E45107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7D65B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D65B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检查公司能源消耗统计情况。</w:t>
            </w:r>
          </w:p>
          <w:p w:rsidR="007D65B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是否配备符合准确度等级要求的能源计量器具？</w:t>
            </w:r>
          </w:p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能源计量器具的配备率是否符合要求。</w:t>
            </w:r>
          </w:p>
        </w:tc>
        <w:tc>
          <w:tcPr>
            <w:tcW w:w="198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GB17167-2006</w:t>
            </w:r>
          </w:p>
        </w:tc>
        <w:tc>
          <w:tcPr>
            <w:tcW w:w="524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D65B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DC7A6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销售和维修范围的抽样</w:t>
            </w:r>
          </w:p>
        </w:tc>
        <w:tc>
          <w:tcPr>
            <w:tcW w:w="5245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884"/>
        </w:trPr>
        <w:tc>
          <w:tcPr>
            <w:tcW w:w="709" w:type="dxa"/>
          </w:tcPr>
          <w:p w:rsidR="007933EB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933EB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碳数据</w:t>
            </w:r>
          </w:p>
        </w:tc>
        <w:tc>
          <w:tcPr>
            <w:tcW w:w="1985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45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0605C" w:rsidRPr="00DC7A68" w:rsidP="00F37D3C">
      <w:pPr>
        <w:tabs>
          <w:tab w:val="left" w:pos="6610"/>
        </w:tabs>
        <w:rPr>
          <w:rFonts w:ascii="宋体" w:hAnsi="宋体"/>
          <w:b/>
          <w:sz w:val="18"/>
          <w:szCs w:val="18"/>
        </w:rPr>
      </w:pPr>
      <w:r w:rsidRPr="00DC7A68">
        <w:rPr>
          <w:rFonts w:ascii="宋体" w:hAnsi="宋体" w:hint="eastAsia"/>
          <w:b/>
          <w:szCs w:val="21"/>
        </w:rPr>
        <w:t>注：在判定栏，符合不作标记，不符合用“△”注明一般不符合项，用“× ”注明严重不符合项</w:t>
      </w:r>
    </w:p>
    <w:sectPr w:rsidSect="00A633CB">
      <w:headerReference w:type="default" r:id="rId5"/>
      <w:footerReference w:type="default" r:id="rId6"/>
      <w:pgSz w:w="16838" w:h="11906" w:orient="landscape"/>
      <w:pgMar w:top="1080" w:right="1134" w:bottom="709" w:left="567" w:header="397" w:footer="36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A633CB">
    <w:pPr>
      <w:pStyle w:val="Footer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D67B92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9.9pt;height:20.6pt;margin-top:15.6pt;margin-left:308.6pt;mso-position-horizontal:right;mso-position-horizontal-relative:margin;position:absolute;visibility:visible;z-index:251658240" stroked="f">
          <v:textbox>
            <w:txbxContent>
              <w:p w:rsidR="00D67B92" w:rsidP="0081668C">
                <w:pPr>
                  <w:ind w:firstLine="1260" w:firstLineChars="600"/>
                  <w:rPr>
                    <w:sz w:val="18"/>
                    <w:szCs w:val="18"/>
                  </w:rPr>
                </w:pPr>
                <w:r w:rsidRPr="000869EF">
                  <w:rPr>
                    <w:szCs w:val="21"/>
                  </w:rPr>
                  <w:t>ISC-A-</w:t>
                </w:r>
                <w:r w:rsidR="0081668C">
                  <w:rPr>
                    <w:rFonts w:hint="eastAsia"/>
                    <w:szCs w:val="21"/>
                  </w:rPr>
                  <w:t xml:space="preserve">08  </w:t>
                </w:r>
                <w:r>
                  <w:rPr>
                    <w:rFonts w:hint="eastAsia"/>
                    <w:szCs w:val="21"/>
                  </w:rPr>
                  <w:t>现场审核记录</w:t>
                </w:r>
              </w:p>
              <w:p w:rsidR="00A31AAE" w:rsidRPr="00D67B92" w:rsidP="00097503">
                <w:pPr>
                  <w:rPr>
                    <w:sz w:val="18"/>
                    <w:szCs w:val="18"/>
                  </w:rPr>
                </w:pPr>
              </w:p>
              <w:p w:rsidR="00A31A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）</w:t>
                </w:r>
              </w:p>
            </w:txbxContent>
          </v:textbox>
          <w10:wrap anchorx="margin"/>
        </v:shape>
      </w:pict>
    </w:r>
    <w:r w:rsidR="002F47C6">
      <w:rPr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-80645</wp:posOffset>
          </wp:positionV>
          <wp:extent cx="481965" cy="485140"/>
          <wp:effectExtent l="0" t="0" r="0" b="0"/>
          <wp:wrapNone/>
          <wp:docPr id="196383281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5521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A31AAE" w:rsidRPr="006347FC" w:rsidP="003B35B5">
    <w:pPr>
      <w:pStyle w:val="Header"/>
      <w:pBdr>
        <w:bottom w:val="none" w:sz="0" w:space="1" w:color="auto"/>
      </w:pBdr>
      <w:spacing w:line="320" w:lineRule="exact"/>
      <w:ind w:firstLine="735" w:firstLineChars="350"/>
      <w:jc w:val="left"/>
      <w:rPr>
        <w:sz w:val="21"/>
        <w:szCs w:val="21"/>
      </w:rPr>
    </w:pPr>
    <w:r>
      <w:rPr>
        <w:noProof/>
        <w:szCs w:val="21"/>
      </w:rPr>
      <w:pict>
        <v:line id="直线 5" o:spid="_x0000_s2050" style="position:absolute;visibility:visible;z-index:251659264" from="-4.95pt,15.85pt" to="755pt,15.85pt">
          <v:fill o:detectmouseclick="t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0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>
    <w:nsid w:val="00000009"/>
    <w:multiLevelType w:val="multilevel"/>
    <w:tmpl w:val="00000009"/>
    <w:lvl w:ilvl="0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7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9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3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5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9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11" w:hanging="420"/>
      </w:pPr>
      <w:rPr>
        <w:rFonts w:ascii="Wingdings" w:hAnsi="Wingdings" w:hint="default"/>
      </w:rPr>
    </w:lvl>
  </w:abstractNum>
  <w:abstractNum w:abstractNumId="3">
    <w:nsid w:val="112C706A"/>
    <w:multiLevelType w:val="multilevel"/>
    <w:tmpl w:val="E2149D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61AD7CB7"/>
    <w:multiLevelType w:val="hybridMultilevel"/>
    <w:tmpl w:val="71E021FA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CE25C9"/>
    <w:multiLevelType w:val="multilevel"/>
    <w:tmpl w:val="6ECE25C9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3F95E6A"/>
    <w:multiLevelType w:val="hybridMultilevel"/>
    <w:tmpl w:val="FC1666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669BF"/>
    <w:rsid w:val="000001C0"/>
    <w:rsid w:val="00001933"/>
    <w:rsid w:val="00001DCD"/>
    <w:rsid w:val="00002F9E"/>
    <w:rsid w:val="0000401B"/>
    <w:rsid w:val="00004EEC"/>
    <w:rsid w:val="00006B30"/>
    <w:rsid w:val="000077A7"/>
    <w:rsid w:val="00013142"/>
    <w:rsid w:val="000148A2"/>
    <w:rsid w:val="00016E4A"/>
    <w:rsid w:val="00021238"/>
    <w:rsid w:val="000256EF"/>
    <w:rsid w:val="000306E8"/>
    <w:rsid w:val="00032BB0"/>
    <w:rsid w:val="00037044"/>
    <w:rsid w:val="00040FF5"/>
    <w:rsid w:val="00041F07"/>
    <w:rsid w:val="0004268F"/>
    <w:rsid w:val="00043950"/>
    <w:rsid w:val="00046AD7"/>
    <w:rsid w:val="000528B9"/>
    <w:rsid w:val="0005298C"/>
    <w:rsid w:val="00060F21"/>
    <w:rsid w:val="00062545"/>
    <w:rsid w:val="00062FD0"/>
    <w:rsid w:val="00063A9E"/>
    <w:rsid w:val="00064878"/>
    <w:rsid w:val="00066CE5"/>
    <w:rsid w:val="0006730F"/>
    <w:rsid w:val="00071462"/>
    <w:rsid w:val="00073F0A"/>
    <w:rsid w:val="0007579C"/>
    <w:rsid w:val="0007627E"/>
    <w:rsid w:val="000769EB"/>
    <w:rsid w:val="0008242F"/>
    <w:rsid w:val="00084922"/>
    <w:rsid w:val="000869EF"/>
    <w:rsid w:val="00087C7D"/>
    <w:rsid w:val="00087CA3"/>
    <w:rsid w:val="00092564"/>
    <w:rsid w:val="00094121"/>
    <w:rsid w:val="000943B1"/>
    <w:rsid w:val="00094883"/>
    <w:rsid w:val="00094A53"/>
    <w:rsid w:val="00096D1A"/>
    <w:rsid w:val="00097503"/>
    <w:rsid w:val="00097926"/>
    <w:rsid w:val="000A03EA"/>
    <w:rsid w:val="000A5D93"/>
    <w:rsid w:val="000A5DD3"/>
    <w:rsid w:val="000B37DD"/>
    <w:rsid w:val="000B5CD5"/>
    <w:rsid w:val="000B6255"/>
    <w:rsid w:val="000B7227"/>
    <w:rsid w:val="000B7230"/>
    <w:rsid w:val="000C0859"/>
    <w:rsid w:val="000C5575"/>
    <w:rsid w:val="000D04EA"/>
    <w:rsid w:val="000D3972"/>
    <w:rsid w:val="000D39C5"/>
    <w:rsid w:val="000D6AD8"/>
    <w:rsid w:val="000D75B4"/>
    <w:rsid w:val="000E03B7"/>
    <w:rsid w:val="000E3490"/>
    <w:rsid w:val="000F0ADF"/>
    <w:rsid w:val="000F0B6E"/>
    <w:rsid w:val="000F482A"/>
    <w:rsid w:val="000F5482"/>
    <w:rsid w:val="000F5BD1"/>
    <w:rsid w:val="001017E0"/>
    <w:rsid w:val="00104D7C"/>
    <w:rsid w:val="00104E10"/>
    <w:rsid w:val="00106EFC"/>
    <w:rsid w:val="001078D7"/>
    <w:rsid w:val="00107924"/>
    <w:rsid w:val="001179B8"/>
    <w:rsid w:val="00117BFC"/>
    <w:rsid w:val="00121431"/>
    <w:rsid w:val="001258DC"/>
    <w:rsid w:val="00127AD3"/>
    <w:rsid w:val="001347CF"/>
    <w:rsid w:val="00135AF0"/>
    <w:rsid w:val="00136CDF"/>
    <w:rsid w:val="001403E2"/>
    <w:rsid w:val="00140FD5"/>
    <w:rsid w:val="00141863"/>
    <w:rsid w:val="0014386B"/>
    <w:rsid w:val="00145985"/>
    <w:rsid w:val="001553CE"/>
    <w:rsid w:val="00156149"/>
    <w:rsid w:val="0015782A"/>
    <w:rsid w:val="0016115A"/>
    <w:rsid w:val="00164CDC"/>
    <w:rsid w:val="00170442"/>
    <w:rsid w:val="001770D6"/>
    <w:rsid w:val="001807BF"/>
    <w:rsid w:val="00180F87"/>
    <w:rsid w:val="0018460A"/>
    <w:rsid w:val="00190D06"/>
    <w:rsid w:val="00191FEF"/>
    <w:rsid w:val="001929EE"/>
    <w:rsid w:val="00193E2B"/>
    <w:rsid w:val="00194C77"/>
    <w:rsid w:val="001A07D4"/>
    <w:rsid w:val="001A18C0"/>
    <w:rsid w:val="001B1CC9"/>
    <w:rsid w:val="001B1F46"/>
    <w:rsid w:val="001B24AF"/>
    <w:rsid w:val="001B74AD"/>
    <w:rsid w:val="001C1CA7"/>
    <w:rsid w:val="001C3BE0"/>
    <w:rsid w:val="001C523F"/>
    <w:rsid w:val="001D1D59"/>
    <w:rsid w:val="001D23FA"/>
    <w:rsid w:val="001D279C"/>
    <w:rsid w:val="001D2D98"/>
    <w:rsid w:val="001D3128"/>
    <w:rsid w:val="001D36CD"/>
    <w:rsid w:val="001E08F2"/>
    <w:rsid w:val="001E2BA6"/>
    <w:rsid w:val="001E32B0"/>
    <w:rsid w:val="001E5D0B"/>
    <w:rsid w:val="001E71EF"/>
    <w:rsid w:val="001F129E"/>
    <w:rsid w:val="001F3DF0"/>
    <w:rsid w:val="00200B7D"/>
    <w:rsid w:val="00201427"/>
    <w:rsid w:val="00210200"/>
    <w:rsid w:val="00212953"/>
    <w:rsid w:val="00213CDB"/>
    <w:rsid w:val="00214039"/>
    <w:rsid w:val="002150B9"/>
    <w:rsid w:val="002177F2"/>
    <w:rsid w:val="00222CE6"/>
    <w:rsid w:val="00222D27"/>
    <w:rsid w:val="00223355"/>
    <w:rsid w:val="002256BB"/>
    <w:rsid w:val="0022612E"/>
    <w:rsid w:val="002278D3"/>
    <w:rsid w:val="002340FA"/>
    <w:rsid w:val="002358D0"/>
    <w:rsid w:val="00237AD3"/>
    <w:rsid w:val="00242043"/>
    <w:rsid w:val="00243F5D"/>
    <w:rsid w:val="00244A3E"/>
    <w:rsid w:val="002458EE"/>
    <w:rsid w:val="002472D7"/>
    <w:rsid w:val="002474F2"/>
    <w:rsid w:val="002505A5"/>
    <w:rsid w:val="00250BFC"/>
    <w:rsid w:val="00251E7E"/>
    <w:rsid w:val="00252F54"/>
    <w:rsid w:val="00253735"/>
    <w:rsid w:val="00256CCF"/>
    <w:rsid w:val="00261EA3"/>
    <w:rsid w:val="002620E2"/>
    <w:rsid w:val="00264B79"/>
    <w:rsid w:val="002663F6"/>
    <w:rsid w:val="0026716F"/>
    <w:rsid w:val="002737C1"/>
    <w:rsid w:val="00273D8D"/>
    <w:rsid w:val="002772E6"/>
    <w:rsid w:val="002806FE"/>
    <w:rsid w:val="002857D3"/>
    <w:rsid w:val="0028587E"/>
    <w:rsid w:val="00287BAA"/>
    <w:rsid w:val="00290C14"/>
    <w:rsid w:val="0029140B"/>
    <w:rsid w:val="00291BEA"/>
    <w:rsid w:val="00291C88"/>
    <w:rsid w:val="00293E38"/>
    <w:rsid w:val="002940AF"/>
    <w:rsid w:val="00295DD8"/>
    <w:rsid w:val="002965B5"/>
    <w:rsid w:val="002971B3"/>
    <w:rsid w:val="002A2474"/>
    <w:rsid w:val="002A2D42"/>
    <w:rsid w:val="002A3C17"/>
    <w:rsid w:val="002A410D"/>
    <w:rsid w:val="002A4CBF"/>
    <w:rsid w:val="002B20FA"/>
    <w:rsid w:val="002B3116"/>
    <w:rsid w:val="002B3A5C"/>
    <w:rsid w:val="002B72C9"/>
    <w:rsid w:val="002B79DF"/>
    <w:rsid w:val="002C1BB8"/>
    <w:rsid w:val="002C2536"/>
    <w:rsid w:val="002C3893"/>
    <w:rsid w:val="002C5288"/>
    <w:rsid w:val="002C7FB5"/>
    <w:rsid w:val="002D2A54"/>
    <w:rsid w:val="002D2C22"/>
    <w:rsid w:val="002D56FB"/>
    <w:rsid w:val="002D5706"/>
    <w:rsid w:val="002E281A"/>
    <w:rsid w:val="002F09C9"/>
    <w:rsid w:val="002F0A32"/>
    <w:rsid w:val="002F47C6"/>
    <w:rsid w:val="002F62C2"/>
    <w:rsid w:val="002F7835"/>
    <w:rsid w:val="00300A64"/>
    <w:rsid w:val="003039E2"/>
    <w:rsid w:val="003045CE"/>
    <w:rsid w:val="003050AA"/>
    <w:rsid w:val="00310E3C"/>
    <w:rsid w:val="00311565"/>
    <w:rsid w:val="003119DD"/>
    <w:rsid w:val="003135F7"/>
    <w:rsid w:val="00315263"/>
    <w:rsid w:val="00315355"/>
    <w:rsid w:val="00315C9A"/>
    <w:rsid w:val="00315FF3"/>
    <w:rsid w:val="003171DD"/>
    <w:rsid w:val="00317606"/>
    <w:rsid w:val="00317C9A"/>
    <w:rsid w:val="00321155"/>
    <w:rsid w:val="00321E9E"/>
    <w:rsid w:val="003264C7"/>
    <w:rsid w:val="00327037"/>
    <w:rsid w:val="0032731D"/>
    <w:rsid w:val="00330377"/>
    <w:rsid w:val="00331591"/>
    <w:rsid w:val="00333E5E"/>
    <w:rsid w:val="00336F69"/>
    <w:rsid w:val="00343247"/>
    <w:rsid w:val="003432C7"/>
    <w:rsid w:val="00343B40"/>
    <w:rsid w:val="00344CFB"/>
    <w:rsid w:val="0034643D"/>
    <w:rsid w:val="003469D7"/>
    <w:rsid w:val="00354102"/>
    <w:rsid w:val="00354634"/>
    <w:rsid w:val="00360AA6"/>
    <w:rsid w:val="00362704"/>
    <w:rsid w:val="003636E5"/>
    <w:rsid w:val="003646B1"/>
    <w:rsid w:val="00366642"/>
    <w:rsid w:val="00366BE6"/>
    <w:rsid w:val="00367C70"/>
    <w:rsid w:val="003715BC"/>
    <w:rsid w:val="00372A36"/>
    <w:rsid w:val="003740BC"/>
    <w:rsid w:val="003773CB"/>
    <w:rsid w:val="00391A1E"/>
    <w:rsid w:val="00391BB1"/>
    <w:rsid w:val="00393966"/>
    <w:rsid w:val="0039603A"/>
    <w:rsid w:val="003970F7"/>
    <w:rsid w:val="003A193D"/>
    <w:rsid w:val="003A26ED"/>
    <w:rsid w:val="003A316B"/>
    <w:rsid w:val="003A6C1C"/>
    <w:rsid w:val="003B160A"/>
    <w:rsid w:val="003B2C02"/>
    <w:rsid w:val="003B33DA"/>
    <w:rsid w:val="003B35B5"/>
    <w:rsid w:val="003B469F"/>
    <w:rsid w:val="003C5CAA"/>
    <w:rsid w:val="003C7D61"/>
    <w:rsid w:val="003D27AE"/>
    <w:rsid w:val="003D4351"/>
    <w:rsid w:val="003D54A8"/>
    <w:rsid w:val="003D59F9"/>
    <w:rsid w:val="003E0D92"/>
    <w:rsid w:val="003E22D3"/>
    <w:rsid w:val="003E2995"/>
    <w:rsid w:val="003E3235"/>
    <w:rsid w:val="003E3493"/>
    <w:rsid w:val="003E5D0C"/>
    <w:rsid w:val="003E64AB"/>
    <w:rsid w:val="003F3A2C"/>
    <w:rsid w:val="003F3D0F"/>
    <w:rsid w:val="003F513D"/>
    <w:rsid w:val="003F640F"/>
    <w:rsid w:val="00400251"/>
    <w:rsid w:val="0040061C"/>
    <w:rsid w:val="00402722"/>
    <w:rsid w:val="0040564D"/>
    <w:rsid w:val="004060CD"/>
    <w:rsid w:val="004072C0"/>
    <w:rsid w:val="00411F13"/>
    <w:rsid w:val="00414CB4"/>
    <w:rsid w:val="00417B44"/>
    <w:rsid w:val="004200D3"/>
    <w:rsid w:val="00421818"/>
    <w:rsid w:val="00421F7D"/>
    <w:rsid w:val="004222E2"/>
    <w:rsid w:val="00423FAB"/>
    <w:rsid w:val="00427C47"/>
    <w:rsid w:val="00427F8A"/>
    <w:rsid w:val="004304AD"/>
    <w:rsid w:val="004304F9"/>
    <w:rsid w:val="00436AD9"/>
    <w:rsid w:val="00441FC3"/>
    <w:rsid w:val="00446172"/>
    <w:rsid w:val="00450DE8"/>
    <w:rsid w:val="00451930"/>
    <w:rsid w:val="00451A8C"/>
    <w:rsid w:val="00451D6E"/>
    <w:rsid w:val="00451F5C"/>
    <w:rsid w:val="0045249D"/>
    <w:rsid w:val="0045787F"/>
    <w:rsid w:val="00457A31"/>
    <w:rsid w:val="004607C3"/>
    <w:rsid w:val="00461D9A"/>
    <w:rsid w:val="00467B95"/>
    <w:rsid w:val="00474153"/>
    <w:rsid w:val="00475287"/>
    <w:rsid w:val="00476DFF"/>
    <w:rsid w:val="0047769E"/>
    <w:rsid w:val="00482053"/>
    <w:rsid w:val="00482D07"/>
    <w:rsid w:val="004838DC"/>
    <w:rsid w:val="00483AE9"/>
    <w:rsid w:val="00483B57"/>
    <w:rsid w:val="00485D46"/>
    <w:rsid w:val="0049234E"/>
    <w:rsid w:val="00495DA0"/>
    <w:rsid w:val="0049633D"/>
    <w:rsid w:val="004A36AF"/>
    <w:rsid w:val="004A3902"/>
    <w:rsid w:val="004A7BD3"/>
    <w:rsid w:val="004A7CE1"/>
    <w:rsid w:val="004B1F4F"/>
    <w:rsid w:val="004B209F"/>
    <w:rsid w:val="004B58CD"/>
    <w:rsid w:val="004B5907"/>
    <w:rsid w:val="004B7885"/>
    <w:rsid w:val="004C1797"/>
    <w:rsid w:val="004C694F"/>
    <w:rsid w:val="004D1A05"/>
    <w:rsid w:val="004D5D61"/>
    <w:rsid w:val="004E1C8B"/>
    <w:rsid w:val="004F06B1"/>
    <w:rsid w:val="004F3356"/>
    <w:rsid w:val="00500B25"/>
    <w:rsid w:val="0050366A"/>
    <w:rsid w:val="005039DB"/>
    <w:rsid w:val="00506704"/>
    <w:rsid w:val="0050697E"/>
    <w:rsid w:val="00506FA5"/>
    <w:rsid w:val="00511FBC"/>
    <w:rsid w:val="00513783"/>
    <w:rsid w:val="0052107B"/>
    <w:rsid w:val="00522895"/>
    <w:rsid w:val="005233B9"/>
    <w:rsid w:val="005247E6"/>
    <w:rsid w:val="005249F6"/>
    <w:rsid w:val="005266A3"/>
    <w:rsid w:val="0052708D"/>
    <w:rsid w:val="00532D46"/>
    <w:rsid w:val="00532D7A"/>
    <w:rsid w:val="005340F7"/>
    <w:rsid w:val="005342FA"/>
    <w:rsid w:val="0053647B"/>
    <w:rsid w:val="00542CC7"/>
    <w:rsid w:val="00545247"/>
    <w:rsid w:val="00545A1F"/>
    <w:rsid w:val="00550168"/>
    <w:rsid w:val="005504F4"/>
    <w:rsid w:val="00551E45"/>
    <w:rsid w:val="00553915"/>
    <w:rsid w:val="005609C1"/>
    <w:rsid w:val="00562BB5"/>
    <w:rsid w:val="00564245"/>
    <w:rsid w:val="00571669"/>
    <w:rsid w:val="005717AB"/>
    <w:rsid w:val="00573AA2"/>
    <w:rsid w:val="00576B94"/>
    <w:rsid w:val="005807A1"/>
    <w:rsid w:val="0058172A"/>
    <w:rsid w:val="005840D4"/>
    <w:rsid w:val="00584EFB"/>
    <w:rsid w:val="00587962"/>
    <w:rsid w:val="005930CC"/>
    <w:rsid w:val="005955D9"/>
    <w:rsid w:val="005959C3"/>
    <w:rsid w:val="005A1A37"/>
    <w:rsid w:val="005A5283"/>
    <w:rsid w:val="005B1A2A"/>
    <w:rsid w:val="005B3B51"/>
    <w:rsid w:val="005B56C7"/>
    <w:rsid w:val="005B62BC"/>
    <w:rsid w:val="005B62BF"/>
    <w:rsid w:val="005B6FEA"/>
    <w:rsid w:val="005B727D"/>
    <w:rsid w:val="005D2D77"/>
    <w:rsid w:val="005D6073"/>
    <w:rsid w:val="005D710B"/>
    <w:rsid w:val="005D77B5"/>
    <w:rsid w:val="005E4B7F"/>
    <w:rsid w:val="005E55EC"/>
    <w:rsid w:val="005F12B6"/>
    <w:rsid w:val="005F297F"/>
    <w:rsid w:val="005F4A75"/>
    <w:rsid w:val="00604393"/>
    <w:rsid w:val="00605FFA"/>
    <w:rsid w:val="00606236"/>
    <w:rsid w:val="00606D7B"/>
    <w:rsid w:val="00606DF1"/>
    <w:rsid w:val="0061331C"/>
    <w:rsid w:val="0062049E"/>
    <w:rsid w:val="00620B65"/>
    <w:rsid w:val="00622175"/>
    <w:rsid w:val="00622E44"/>
    <w:rsid w:val="0062419E"/>
    <w:rsid w:val="006255C3"/>
    <w:rsid w:val="0062566E"/>
    <w:rsid w:val="006272DE"/>
    <w:rsid w:val="00627E15"/>
    <w:rsid w:val="00627EDF"/>
    <w:rsid w:val="00634197"/>
    <w:rsid w:val="006347FC"/>
    <w:rsid w:val="00635AF4"/>
    <w:rsid w:val="00640942"/>
    <w:rsid w:val="00645747"/>
    <w:rsid w:val="0065035B"/>
    <w:rsid w:val="006518B3"/>
    <w:rsid w:val="00662312"/>
    <w:rsid w:val="0066350B"/>
    <w:rsid w:val="00663CDF"/>
    <w:rsid w:val="00664CC2"/>
    <w:rsid w:val="00664EF7"/>
    <w:rsid w:val="00664F66"/>
    <w:rsid w:val="00665CE8"/>
    <w:rsid w:val="006669BF"/>
    <w:rsid w:val="006708EF"/>
    <w:rsid w:val="0067135F"/>
    <w:rsid w:val="00673DEB"/>
    <w:rsid w:val="00673E03"/>
    <w:rsid w:val="0067610E"/>
    <w:rsid w:val="006764B8"/>
    <w:rsid w:val="0068022D"/>
    <w:rsid w:val="006877D6"/>
    <w:rsid w:val="006915EE"/>
    <w:rsid w:val="00692CF9"/>
    <w:rsid w:val="00692FF5"/>
    <w:rsid w:val="00696899"/>
    <w:rsid w:val="00696B46"/>
    <w:rsid w:val="00696FA3"/>
    <w:rsid w:val="00697646"/>
    <w:rsid w:val="00697766"/>
    <w:rsid w:val="006A1EF3"/>
    <w:rsid w:val="006A33B7"/>
    <w:rsid w:val="006A4D59"/>
    <w:rsid w:val="006B48F8"/>
    <w:rsid w:val="006B7B3E"/>
    <w:rsid w:val="006C02ED"/>
    <w:rsid w:val="006C3658"/>
    <w:rsid w:val="006C4924"/>
    <w:rsid w:val="006C6A09"/>
    <w:rsid w:val="006D0E62"/>
    <w:rsid w:val="006D4A4D"/>
    <w:rsid w:val="006D7101"/>
    <w:rsid w:val="006E00FF"/>
    <w:rsid w:val="006E597D"/>
    <w:rsid w:val="006F0712"/>
    <w:rsid w:val="006F2BAC"/>
    <w:rsid w:val="006F51CA"/>
    <w:rsid w:val="006F601D"/>
    <w:rsid w:val="006F6599"/>
    <w:rsid w:val="006F76C1"/>
    <w:rsid w:val="0070231D"/>
    <w:rsid w:val="0070328E"/>
    <w:rsid w:val="00710EE2"/>
    <w:rsid w:val="0071106B"/>
    <w:rsid w:val="007125AC"/>
    <w:rsid w:val="00712CA8"/>
    <w:rsid w:val="00714672"/>
    <w:rsid w:val="0071499D"/>
    <w:rsid w:val="0071674C"/>
    <w:rsid w:val="0071714D"/>
    <w:rsid w:val="00717D17"/>
    <w:rsid w:val="007208E5"/>
    <w:rsid w:val="007232D1"/>
    <w:rsid w:val="007251BA"/>
    <w:rsid w:val="00730709"/>
    <w:rsid w:val="00733573"/>
    <w:rsid w:val="00733CC7"/>
    <w:rsid w:val="00736DA1"/>
    <w:rsid w:val="0074334A"/>
    <w:rsid w:val="007437D2"/>
    <w:rsid w:val="007457F4"/>
    <w:rsid w:val="007526D0"/>
    <w:rsid w:val="00754CDC"/>
    <w:rsid w:val="00757127"/>
    <w:rsid w:val="007604D5"/>
    <w:rsid w:val="007615E2"/>
    <w:rsid w:val="00762557"/>
    <w:rsid w:val="00767115"/>
    <w:rsid w:val="00772D3E"/>
    <w:rsid w:val="00791226"/>
    <w:rsid w:val="007930E7"/>
    <w:rsid w:val="007933EB"/>
    <w:rsid w:val="00794C85"/>
    <w:rsid w:val="0079523C"/>
    <w:rsid w:val="00795A4D"/>
    <w:rsid w:val="0079721F"/>
    <w:rsid w:val="007A40B0"/>
    <w:rsid w:val="007A71EF"/>
    <w:rsid w:val="007A768E"/>
    <w:rsid w:val="007B1C76"/>
    <w:rsid w:val="007B457A"/>
    <w:rsid w:val="007B4A72"/>
    <w:rsid w:val="007B4AAB"/>
    <w:rsid w:val="007B4D3F"/>
    <w:rsid w:val="007B4EA3"/>
    <w:rsid w:val="007B55A7"/>
    <w:rsid w:val="007B71B2"/>
    <w:rsid w:val="007C1EDC"/>
    <w:rsid w:val="007C5A55"/>
    <w:rsid w:val="007D01BD"/>
    <w:rsid w:val="007D11C0"/>
    <w:rsid w:val="007D3C00"/>
    <w:rsid w:val="007D6570"/>
    <w:rsid w:val="007D65B8"/>
    <w:rsid w:val="007E4A11"/>
    <w:rsid w:val="007E7639"/>
    <w:rsid w:val="007F0211"/>
    <w:rsid w:val="007F24F2"/>
    <w:rsid w:val="007F2EE8"/>
    <w:rsid w:val="007F3C0D"/>
    <w:rsid w:val="007F40C4"/>
    <w:rsid w:val="0080595D"/>
    <w:rsid w:val="00806B92"/>
    <w:rsid w:val="0080765A"/>
    <w:rsid w:val="00811FDF"/>
    <w:rsid w:val="00813A97"/>
    <w:rsid w:val="008163E5"/>
    <w:rsid w:val="0081668C"/>
    <w:rsid w:val="00822E33"/>
    <w:rsid w:val="008252FD"/>
    <w:rsid w:val="008260BC"/>
    <w:rsid w:val="00827547"/>
    <w:rsid w:val="0083034F"/>
    <w:rsid w:val="00835B43"/>
    <w:rsid w:val="008374D6"/>
    <w:rsid w:val="00840AE9"/>
    <w:rsid w:val="00840E2B"/>
    <w:rsid w:val="00843840"/>
    <w:rsid w:val="00843BBE"/>
    <w:rsid w:val="00843E24"/>
    <w:rsid w:val="0084548C"/>
    <w:rsid w:val="0084722B"/>
    <w:rsid w:val="0084794F"/>
    <w:rsid w:val="008528F5"/>
    <w:rsid w:val="00855F6C"/>
    <w:rsid w:val="0086081D"/>
    <w:rsid w:val="00865709"/>
    <w:rsid w:val="0086658D"/>
    <w:rsid w:val="00870591"/>
    <w:rsid w:val="0087212F"/>
    <w:rsid w:val="00875737"/>
    <w:rsid w:val="008758B5"/>
    <w:rsid w:val="00876AC7"/>
    <w:rsid w:val="00880442"/>
    <w:rsid w:val="00880756"/>
    <w:rsid w:val="008811E2"/>
    <w:rsid w:val="008818F0"/>
    <w:rsid w:val="00881E10"/>
    <w:rsid w:val="00882CD4"/>
    <w:rsid w:val="00883275"/>
    <w:rsid w:val="00883873"/>
    <w:rsid w:val="00884504"/>
    <w:rsid w:val="00884C55"/>
    <w:rsid w:val="008916F1"/>
    <w:rsid w:val="00893D6B"/>
    <w:rsid w:val="008A2006"/>
    <w:rsid w:val="008A25B4"/>
    <w:rsid w:val="008A2E9B"/>
    <w:rsid w:val="008B6CF7"/>
    <w:rsid w:val="008B7618"/>
    <w:rsid w:val="008C3CBC"/>
    <w:rsid w:val="008C5A14"/>
    <w:rsid w:val="008C6097"/>
    <w:rsid w:val="008C637F"/>
    <w:rsid w:val="008D3FBC"/>
    <w:rsid w:val="008D5999"/>
    <w:rsid w:val="008D5B7E"/>
    <w:rsid w:val="008D5C76"/>
    <w:rsid w:val="008D73FF"/>
    <w:rsid w:val="008E10F4"/>
    <w:rsid w:val="008E3137"/>
    <w:rsid w:val="008E4AD4"/>
    <w:rsid w:val="008E4BB7"/>
    <w:rsid w:val="008F0981"/>
    <w:rsid w:val="008F3232"/>
    <w:rsid w:val="008F548D"/>
    <w:rsid w:val="008F5E41"/>
    <w:rsid w:val="008F614E"/>
    <w:rsid w:val="008F636B"/>
    <w:rsid w:val="00900FF7"/>
    <w:rsid w:val="00902441"/>
    <w:rsid w:val="0090374A"/>
    <w:rsid w:val="009060F3"/>
    <w:rsid w:val="00906765"/>
    <w:rsid w:val="00906B4B"/>
    <w:rsid w:val="00907918"/>
    <w:rsid w:val="00912B6A"/>
    <w:rsid w:val="00914FB5"/>
    <w:rsid w:val="0091751A"/>
    <w:rsid w:val="009205A4"/>
    <w:rsid w:val="00925B52"/>
    <w:rsid w:val="00926984"/>
    <w:rsid w:val="00930158"/>
    <w:rsid w:val="00935724"/>
    <w:rsid w:val="00937CF5"/>
    <w:rsid w:val="00952328"/>
    <w:rsid w:val="00955D22"/>
    <w:rsid w:val="00955FAE"/>
    <w:rsid w:val="00960B56"/>
    <w:rsid w:val="00963205"/>
    <w:rsid w:val="00963493"/>
    <w:rsid w:val="00963720"/>
    <w:rsid w:val="00973C80"/>
    <w:rsid w:val="00975DF4"/>
    <w:rsid w:val="009804A4"/>
    <w:rsid w:val="0098237C"/>
    <w:rsid w:val="00983481"/>
    <w:rsid w:val="009861B9"/>
    <w:rsid w:val="0099450B"/>
    <w:rsid w:val="00995421"/>
    <w:rsid w:val="009A07B2"/>
    <w:rsid w:val="009A430A"/>
    <w:rsid w:val="009B249C"/>
    <w:rsid w:val="009B4B33"/>
    <w:rsid w:val="009B5055"/>
    <w:rsid w:val="009B54C9"/>
    <w:rsid w:val="009B5D7C"/>
    <w:rsid w:val="009B5ED0"/>
    <w:rsid w:val="009B5EF2"/>
    <w:rsid w:val="009C1E0C"/>
    <w:rsid w:val="009C2D04"/>
    <w:rsid w:val="009C7C4F"/>
    <w:rsid w:val="009D26FA"/>
    <w:rsid w:val="009D2827"/>
    <w:rsid w:val="009D389B"/>
    <w:rsid w:val="009D3CBD"/>
    <w:rsid w:val="009D4500"/>
    <w:rsid w:val="009D6F11"/>
    <w:rsid w:val="009E2512"/>
    <w:rsid w:val="009E3A16"/>
    <w:rsid w:val="009E5F60"/>
    <w:rsid w:val="009E76AD"/>
    <w:rsid w:val="009E7A77"/>
    <w:rsid w:val="009F0B8B"/>
    <w:rsid w:val="009F306B"/>
    <w:rsid w:val="009F5CF8"/>
    <w:rsid w:val="009F6216"/>
    <w:rsid w:val="009F691B"/>
    <w:rsid w:val="00A01D98"/>
    <w:rsid w:val="00A02B2C"/>
    <w:rsid w:val="00A03A59"/>
    <w:rsid w:val="00A044C3"/>
    <w:rsid w:val="00A05EDC"/>
    <w:rsid w:val="00A0605C"/>
    <w:rsid w:val="00A06834"/>
    <w:rsid w:val="00A10966"/>
    <w:rsid w:val="00A12104"/>
    <w:rsid w:val="00A130E7"/>
    <w:rsid w:val="00A13F32"/>
    <w:rsid w:val="00A15C6B"/>
    <w:rsid w:val="00A22AA2"/>
    <w:rsid w:val="00A233AE"/>
    <w:rsid w:val="00A23651"/>
    <w:rsid w:val="00A2411D"/>
    <w:rsid w:val="00A25BB5"/>
    <w:rsid w:val="00A26795"/>
    <w:rsid w:val="00A3057A"/>
    <w:rsid w:val="00A31AAE"/>
    <w:rsid w:val="00A326B4"/>
    <w:rsid w:val="00A33598"/>
    <w:rsid w:val="00A45474"/>
    <w:rsid w:val="00A47472"/>
    <w:rsid w:val="00A50236"/>
    <w:rsid w:val="00A511CB"/>
    <w:rsid w:val="00A54183"/>
    <w:rsid w:val="00A54777"/>
    <w:rsid w:val="00A55E9F"/>
    <w:rsid w:val="00A57F6C"/>
    <w:rsid w:val="00A633CB"/>
    <w:rsid w:val="00A63D2C"/>
    <w:rsid w:val="00A66A55"/>
    <w:rsid w:val="00A677F5"/>
    <w:rsid w:val="00A7062A"/>
    <w:rsid w:val="00A70D16"/>
    <w:rsid w:val="00A7649E"/>
    <w:rsid w:val="00A76E3E"/>
    <w:rsid w:val="00A77618"/>
    <w:rsid w:val="00A800E0"/>
    <w:rsid w:val="00A8118F"/>
    <w:rsid w:val="00A82CED"/>
    <w:rsid w:val="00A86BC2"/>
    <w:rsid w:val="00A91898"/>
    <w:rsid w:val="00A91DA2"/>
    <w:rsid w:val="00AA045B"/>
    <w:rsid w:val="00AA3E27"/>
    <w:rsid w:val="00AA442E"/>
    <w:rsid w:val="00AA4946"/>
    <w:rsid w:val="00AA5052"/>
    <w:rsid w:val="00AB029D"/>
    <w:rsid w:val="00AB0726"/>
    <w:rsid w:val="00AB1A45"/>
    <w:rsid w:val="00AB24B5"/>
    <w:rsid w:val="00AB254B"/>
    <w:rsid w:val="00AB4529"/>
    <w:rsid w:val="00AB4D20"/>
    <w:rsid w:val="00AB68B4"/>
    <w:rsid w:val="00AC1228"/>
    <w:rsid w:val="00AC178D"/>
    <w:rsid w:val="00AC3451"/>
    <w:rsid w:val="00AC3BCD"/>
    <w:rsid w:val="00AD099D"/>
    <w:rsid w:val="00AD1F97"/>
    <w:rsid w:val="00AD2DC1"/>
    <w:rsid w:val="00AE17C1"/>
    <w:rsid w:val="00AE7D14"/>
    <w:rsid w:val="00AF11F8"/>
    <w:rsid w:val="00AF1924"/>
    <w:rsid w:val="00AF4CF0"/>
    <w:rsid w:val="00AF4DBA"/>
    <w:rsid w:val="00AF6212"/>
    <w:rsid w:val="00AF7AB1"/>
    <w:rsid w:val="00B007E1"/>
    <w:rsid w:val="00B00C3B"/>
    <w:rsid w:val="00B0103D"/>
    <w:rsid w:val="00B012B5"/>
    <w:rsid w:val="00B0134C"/>
    <w:rsid w:val="00B03990"/>
    <w:rsid w:val="00B05B71"/>
    <w:rsid w:val="00B11A08"/>
    <w:rsid w:val="00B13E61"/>
    <w:rsid w:val="00B1630E"/>
    <w:rsid w:val="00B2323A"/>
    <w:rsid w:val="00B25FBD"/>
    <w:rsid w:val="00B303C2"/>
    <w:rsid w:val="00B31498"/>
    <w:rsid w:val="00B317E4"/>
    <w:rsid w:val="00B31AB7"/>
    <w:rsid w:val="00B31D29"/>
    <w:rsid w:val="00B31E9C"/>
    <w:rsid w:val="00B32B4B"/>
    <w:rsid w:val="00B340AA"/>
    <w:rsid w:val="00B36C90"/>
    <w:rsid w:val="00B36D44"/>
    <w:rsid w:val="00B36F0E"/>
    <w:rsid w:val="00B36F44"/>
    <w:rsid w:val="00B37E95"/>
    <w:rsid w:val="00B4042F"/>
    <w:rsid w:val="00B412D8"/>
    <w:rsid w:val="00B43201"/>
    <w:rsid w:val="00B433F5"/>
    <w:rsid w:val="00B45C1B"/>
    <w:rsid w:val="00B46566"/>
    <w:rsid w:val="00B50466"/>
    <w:rsid w:val="00B53E2F"/>
    <w:rsid w:val="00B541B4"/>
    <w:rsid w:val="00B546BE"/>
    <w:rsid w:val="00B55426"/>
    <w:rsid w:val="00B554B6"/>
    <w:rsid w:val="00B56A6B"/>
    <w:rsid w:val="00B56E6C"/>
    <w:rsid w:val="00B60345"/>
    <w:rsid w:val="00B61DA2"/>
    <w:rsid w:val="00B639B7"/>
    <w:rsid w:val="00B65DDC"/>
    <w:rsid w:val="00B669D2"/>
    <w:rsid w:val="00B67964"/>
    <w:rsid w:val="00B7021E"/>
    <w:rsid w:val="00B717E0"/>
    <w:rsid w:val="00B71E0E"/>
    <w:rsid w:val="00B71E33"/>
    <w:rsid w:val="00B72463"/>
    <w:rsid w:val="00B76690"/>
    <w:rsid w:val="00B77121"/>
    <w:rsid w:val="00B77AC9"/>
    <w:rsid w:val="00B83E15"/>
    <w:rsid w:val="00B8682D"/>
    <w:rsid w:val="00B90357"/>
    <w:rsid w:val="00B90D17"/>
    <w:rsid w:val="00B91817"/>
    <w:rsid w:val="00B91A5C"/>
    <w:rsid w:val="00B93AD9"/>
    <w:rsid w:val="00B945E7"/>
    <w:rsid w:val="00B9465F"/>
    <w:rsid w:val="00B94670"/>
    <w:rsid w:val="00B94A25"/>
    <w:rsid w:val="00B95616"/>
    <w:rsid w:val="00B97604"/>
    <w:rsid w:val="00BA0277"/>
    <w:rsid w:val="00BA0945"/>
    <w:rsid w:val="00BA4EB2"/>
    <w:rsid w:val="00BA64BF"/>
    <w:rsid w:val="00BA7AD2"/>
    <w:rsid w:val="00BB2AE7"/>
    <w:rsid w:val="00BB3695"/>
    <w:rsid w:val="00BC267E"/>
    <w:rsid w:val="00BC3529"/>
    <w:rsid w:val="00BC6168"/>
    <w:rsid w:val="00BC727C"/>
    <w:rsid w:val="00BC72E3"/>
    <w:rsid w:val="00BD0243"/>
    <w:rsid w:val="00BD469E"/>
    <w:rsid w:val="00BD6616"/>
    <w:rsid w:val="00BE008A"/>
    <w:rsid w:val="00BE31AD"/>
    <w:rsid w:val="00BE3483"/>
    <w:rsid w:val="00BE35C5"/>
    <w:rsid w:val="00BE40DE"/>
    <w:rsid w:val="00BE502A"/>
    <w:rsid w:val="00BF0672"/>
    <w:rsid w:val="00BF1F55"/>
    <w:rsid w:val="00BF3B70"/>
    <w:rsid w:val="00BF42AB"/>
    <w:rsid w:val="00BF504D"/>
    <w:rsid w:val="00BF527E"/>
    <w:rsid w:val="00BF73EF"/>
    <w:rsid w:val="00BF75F5"/>
    <w:rsid w:val="00C01B3F"/>
    <w:rsid w:val="00C01BDE"/>
    <w:rsid w:val="00C0265D"/>
    <w:rsid w:val="00C05ED5"/>
    <w:rsid w:val="00C063F0"/>
    <w:rsid w:val="00C12EC2"/>
    <w:rsid w:val="00C13788"/>
    <w:rsid w:val="00C14D9F"/>
    <w:rsid w:val="00C15641"/>
    <w:rsid w:val="00C15872"/>
    <w:rsid w:val="00C23A88"/>
    <w:rsid w:val="00C25C59"/>
    <w:rsid w:val="00C26A75"/>
    <w:rsid w:val="00C27DC8"/>
    <w:rsid w:val="00C3501F"/>
    <w:rsid w:val="00C35A43"/>
    <w:rsid w:val="00C441B7"/>
    <w:rsid w:val="00C46B59"/>
    <w:rsid w:val="00C5311B"/>
    <w:rsid w:val="00C619DA"/>
    <w:rsid w:val="00C61F96"/>
    <w:rsid w:val="00C64B02"/>
    <w:rsid w:val="00C748F2"/>
    <w:rsid w:val="00C83782"/>
    <w:rsid w:val="00C845DC"/>
    <w:rsid w:val="00C87751"/>
    <w:rsid w:val="00C911FC"/>
    <w:rsid w:val="00C92843"/>
    <w:rsid w:val="00C944FD"/>
    <w:rsid w:val="00C9489C"/>
    <w:rsid w:val="00C961B4"/>
    <w:rsid w:val="00CA132D"/>
    <w:rsid w:val="00CA2F22"/>
    <w:rsid w:val="00CA6727"/>
    <w:rsid w:val="00CA6F18"/>
    <w:rsid w:val="00CA7227"/>
    <w:rsid w:val="00CB00F9"/>
    <w:rsid w:val="00CB04FD"/>
    <w:rsid w:val="00CB2437"/>
    <w:rsid w:val="00CB2BEF"/>
    <w:rsid w:val="00CB4C92"/>
    <w:rsid w:val="00CB7A5C"/>
    <w:rsid w:val="00CC10A9"/>
    <w:rsid w:val="00CD0104"/>
    <w:rsid w:val="00CD12C6"/>
    <w:rsid w:val="00CD2D38"/>
    <w:rsid w:val="00CD2DD0"/>
    <w:rsid w:val="00CD4435"/>
    <w:rsid w:val="00CD49BC"/>
    <w:rsid w:val="00CD6307"/>
    <w:rsid w:val="00CD76A8"/>
    <w:rsid w:val="00CE0049"/>
    <w:rsid w:val="00CE0F4A"/>
    <w:rsid w:val="00CE1369"/>
    <w:rsid w:val="00CE307B"/>
    <w:rsid w:val="00CE4526"/>
    <w:rsid w:val="00CE6542"/>
    <w:rsid w:val="00CF1ECD"/>
    <w:rsid w:val="00CF7226"/>
    <w:rsid w:val="00D0012C"/>
    <w:rsid w:val="00D0339F"/>
    <w:rsid w:val="00D10A89"/>
    <w:rsid w:val="00D10AAA"/>
    <w:rsid w:val="00D1124B"/>
    <w:rsid w:val="00D11B13"/>
    <w:rsid w:val="00D11EB6"/>
    <w:rsid w:val="00D126B3"/>
    <w:rsid w:val="00D13521"/>
    <w:rsid w:val="00D14122"/>
    <w:rsid w:val="00D1697E"/>
    <w:rsid w:val="00D178F0"/>
    <w:rsid w:val="00D20D04"/>
    <w:rsid w:val="00D21C55"/>
    <w:rsid w:val="00D23434"/>
    <w:rsid w:val="00D24264"/>
    <w:rsid w:val="00D30C49"/>
    <w:rsid w:val="00D32DDB"/>
    <w:rsid w:val="00D336C0"/>
    <w:rsid w:val="00D351BF"/>
    <w:rsid w:val="00D36FCF"/>
    <w:rsid w:val="00D37404"/>
    <w:rsid w:val="00D41287"/>
    <w:rsid w:val="00D42559"/>
    <w:rsid w:val="00D42920"/>
    <w:rsid w:val="00D43606"/>
    <w:rsid w:val="00D45340"/>
    <w:rsid w:val="00D47A74"/>
    <w:rsid w:val="00D5153C"/>
    <w:rsid w:val="00D53C75"/>
    <w:rsid w:val="00D55723"/>
    <w:rsid w:val="00D60CA7"/>
    <w:rsid w:val="00D60F23"/>
    <w:rsid w:val="00D6103A"/>
    <w:rsid w:val="00D61F93"/>
    <w:rsid w:val="00D6313E"/>
    <w:rsid w:val="00D667B1"/>
    <w:rsid w:val="00D67B92"/>
    <w:rsid w:val="00D72314"/>
    <w:rsid w:val="00D733A0"/>
    <w:rsid w:val="00D75414"/>
    <w:rsid w:val="00D81A3E"/>
    <w:rsid w:val="00D83806"/>
    <w:rsid w:val="00D928BA"/>
    <w:rsid w:val="00D93A07"/>
    <w:rsid w:val="00D95823"/>
    <w:rsid w:val="00D97C53"/>
    <w:rsid w:val="00DA507D"/>
    <w:rsid w:val="00DA50FD"/>
    <w:rsid w:val="00DB2DDB"/>
    <w:rsid w:val="00DB5DF4"/>
    <w:rsid w:val="00DB5EE9"/>
    <w:rsid w:val="00DB6FB4"/>
    <w:rsid w:val="00DB71A3"/>
    <w:rsid w:val="00DC0CBF"/>
    <w:rsid w:val="00DC4226"/>
    <w:rsid w:val="00DC4261"/>
    <w:rsid w:val="00DC74F8"/>
    <w:rsid w:val="00DC7A68"/>
    <w:rsid w:val="00DD2579"/>
    <w:rsid w:val="00DD2711"/>
    <w:rsid w:val="00DD3850"/>
    <w:rsid w:val="00DD4B3B"/>
    <w:rsid w:val="00DD5144"/>
    <w:rsid w:val="00DD5B7E"/>
    <w:rsid w:val="00DE2519"/>
    <w:rsid w:val="00DE28F6"/>
    <w:rsid w:val="00DE3298"/>
    <w:rsid w:val="00DE6D32"/>
    <w:rsid w:val="00DF0316"/>
    <w:rsid w:val="00DF2606"/>
    <w:rsid w:val="00DF513E"/>
    <w:rsid w:val="00DF73F8"/>
    <w:rsid w:val="00E01168"/>
    <w:rsid w:val="00E01D4A"/>
    <w:rsid w:val="00E060FC"/>
    <w:rsid w:val="00E1191F"/>
    <w:rsid w:val="00E12649"/>
    <w:rsid w:val="00E148A5"/>
    <w:rsid w:val="00E14EFF"/>
    <w:rsid w:val="00E17E35"/>
    <w:rsid w:val="00E2079F"/>
    <w:rsid w:val="00E21A82"/>
    <w:rsid w:val="00E22260"/>
    <w:rsid w:val="00E24902"/>
    <w:rsid w:val="00E25636"/>
    <w:rsid w:val="00E2719B"/>
    <w:rsid w:val="00E30C95"/>
    <w:rsid w:val="00E31737"/>
    <w:rsid w:val="00E370C5"/>
    <w:rsid w:val="00E41310"/>
    <w:rsid w:val="00E43ED0"/>
    <w:rsid w:val="00E44D64"/>
    <w:rsid w:val="00E45107"/>
    <w:rsid w:val="00E47284"/>
    <w:rsid w:val="00E506AB"/>
    <w:rsid w:val="00E52053"/>
    <w:rsid w:val="00E525B9"/>
    <w:rsid w:val="00E536BC"/>
    <w:rsid w:val="00E552AB"/>
    <w:rsid w:val="00E55667"/>
    <w:rsid w:val="00E62FC2"/>
    <w:rsid w:val="00E635BF"/>
    <w:rsid w:val="00E65065"/>
    <w:rsid w:val="00E6583A"/>
    <w:rsid w:val="00E67C84"/>
    <w:rsid w:val="00E702B1"/>
    <w:rsid w:val="00E7106E"/>
    <w:rsid w:val="00E7248E"/>
    <w:rsid w:val="00E75180"/>
    <w:rsid w:val="00E7658B"/>
    <w:rsid w:val="00E77942"/>
    <w:rsid w:val="00E81A0D"/>
    <w:rsid w:val="00E820C9"/>
    <w:rsid w:val="00E83217"/>
    <w:rsid w:val="00E8343B"/>
    <w:rsid w:val="00E84097"/>
    <w:rsid w:val="00E85986"/>
    <w:rsid w:val="00E91B60"/>
    <w:rsid w:val="00E928FD"/>
    <w:rsid w:val="00E930F9"/>
    <w:rsid w:val="00E94BD9"/>
    <w:rsid w:val="00E96A07"/>
    <w:rsid w:val="00E96E34"/>
    <w:rsid w:val="00E97FF6"/>
    <w:rsid w:val="00EA05CF"/>
    <w:rsid w:val="00EA1258"/>
    <w:rsid w:val="00EA404D"/>
    <w:rsid w:val="00EA69BF"/>
    <w:rsid w:val="00EB1F00"/>
    <w:rsid w:val="00EB419A"/>
    <w:rsid w:val="00EB4345"/>
    <w:rsid w:val="00EB60B4"/>
    <w:rsid w:val="00EC0CE4"/>
    <w:rsid w:val="00EC3681"/>
    <w:rsid w:val="00EC4A49"/>
    <w:rsid w:val="00ED25D2"/>
    <w:rsid w:val="00ED26FD"/>
    <w:rsid w:val="00ED3B04"/>
    <w:rsid w:val="00ED465F"/>
    <w:rsid w:val="00ED497E"/>
    <w:rsid w:val="00ED4EEE"/>
    <w:rsid w:val="00ED6408"/>
    <w:rsid w:val="00EE05D8"/>
    <w:rsid w:val="00EE236B"/>
    <w:rsid w:val="00EE3301"/>
    <w:rsid w:val="00EE5003"/>
    <w:rsid w:val="00EE58D0"/>
    <w:rsid w:val="00EE653F"/>
    <w:rsid w:val="00EF224C"/>
    <w:rsid w:val="00EF3268"/>
    <w:rsid w:val="00EF428E"/>
    <w:rsid w:val="00EF60AF"/>
    <w:rsid w:val="00F00876"/>
    <w:rsid w:val="00F01ECA"/>
    <w:rsid w:val="00F02137"/>
    <w:rsid w:val="00F058F3"/>
    <w:rsid w:val="00F068B4"/>
    <w:rsid w:val="00F111F4"/>
    <w:rsid w:val="00F11649"/>
    <w:rsid w:val="00F14258"/>
    <w:rsid w:val="00F16AB7"/>
    <w:rsid w:val="00F16D33"/>
    <w:rsid w:val="00F172D6"/>
    <w:rsid w:val="00F20DB1"/>
    <w:rsid w:val="00F21241"/>
    <w:rsid w:val="00F22323"/>
    <w:rsid w:val="00F23F18"/>
    <w:rsid w:val="00F24E2F"/>
    <w:rsid w:val="00F2618C"/>
    <w:rsid w:val="00F261C5"/>
    <w:rsid w:val="00F26529"/>
    <w:rsid w:val="00F33F39"/>
    <w:rsid w:val="00F34052"/>
    <w:rsid w:val="00F3406B"/>
    <w:rsid w:val="00F340A3"/>
    <w:rsid w:val="00F34C09"/>
    <w:rsid w:val="00F35DA2"/>
    <w:rsid w:val="00F37D3C"/>
    <w:rsid w:val="00F4336F"/>
    <w:rsid w:val="00F435D6"/>
    <w:rsid w:val="00F444F9"/>
    <w:rsid w:val="00F45968"/>
    <w:rsid w:val="00F47487"/>
    <w:rsid w:val="00F5016F"/>
    <w:rsid w:val="00F57229"/>
    <w:rsid w:val="00F65882"/>
    <w:rsid w:val="00F66253"/>
    <w:rsid w:val="00F66DEF"/>
    <w:rsid w:val="00F74FFE"/>
    <w:rsid w:val="00F75C25"/>
    <w:rsid w:val="00F76D7E"/>
    <w:rsid w:val="00F77F49"/>
    <w:rsid w:val="00F82E0F"/>
    <w:rsid w:val="00F85FED"/>
    <w:rsid w:val="00F93443"/>
    <w:rsid w:val="00F93DBB"/>
    <w:rsid w:val="00F95757"/>
    <w:rsid w:val="00FA0859"/>
    <w:rsid w:val="00FA248B"/>
    <w:rsid w:val="00FA3AA6"/>
    <w:rsid w:val="00FB05CE"/>
    <w:rsid w:val="00FB4156"/>
    <w:rsid w:val="00FB56D7"/>
    <w:rsid w:val="00FB6EB5"/>
    <w:rsid w:val="00FB7297"/>
    <w:rsid w:val="00FB7C0E"/>
    <w:rsid w:val="00FB7F2D"/>
    <w:rsid w:val="00FC0C04"/>
    <w:rsid w:val="00FC2D3C"/>
    <w:rsid w:val="00FC3BA3"/>
    <w:rsid w:val="00FC44FA"/>
    <w:rsid w:val="00FD1AFF"/>
    <w:rsid w:val="00FD2150"/>
    <w:rsid w:val="00FD3532"/>
    <w:rsid w:val="00FD4F70"/>
    <w:rsid w:val="00FD7C80"/>
    <w:rsid w:val="00FE19D4"/>
    <w:rsid w:val="00FE49DA"/>
    <w:rsid w:val="00FE6A4D"/>
    <w:rsid w:val="00FF263A"/>
    <w:rsid w:val="00FF36AD"/>
    <w:rsid w:val="00FF5104"/>
    <w:rsid w:val="00FF61AE"/>
    <w:rsid w:val="00FF62DF"/>
    <w:rsid w:val="00FF7A39"/>
    <w:rsid w:val="197F0D77"/>
    <w:rsid w:val="3D29480A"/>
    <w:rsid w:val="3E8F46D4"/>
    <w:rsid w:val="3F1F57B2"/>
    <w:rsid w:val="64A54D6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34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28E"/>
    <w:rPr>
      <w:color w:val="0000FF"/>
      <w:u w:val="single"/>
    </w:rPr>
  </w:style>
  <w:style w:type="character" w:customStyle="1" w:styleId="CharChar">
    <w:name w:val="Char Char"/>
    <w:rsid w:val="00EF428E"/>
    <w:rPr>
      <w:rFonts w:eastAsia="宋体"/>
      <w:kern w:val="2"/>
      <w:sz w:val="18"/>
      <w:lang w:val="en-US" w:eastAsia="zh-CN"/>
    </w:rPr>
  </w:style>
  <w:style w:type="character" w:customStyle="1" w:styleId="Char">
    <w:name w:val="页脚 Char"/>
    <w:link w:val="Footer"/>
    <w:uiPriority w:val="99"/>
    <w:rsid w:val="00EF428E"/>
    <w:rPr>
      <w:kern w:val="2"/>
      <w:sz w:val="18"/>
    </w:rPr>
  </w:style>
  <w:style w:type="character" w:customStyle="1" w:styleId="CharChar1">
    <w:name w:val="Char Char1"/>
    <w:locked/>
    <w:rsid w:val="00EF428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EF428E"/>
    <w:rPr>
      <w:rFonts w:ascii="黑体" w:eastAsia="黑体" w:cs="黑体"/>
      <w:sz w:val="20"/>
      <w:szCs w:val="20"/>
    </w:rPr>
  </w:style>
  <w:style w:type="character" w:customStyle="1" w:styleId="Char0">
    <w:name w:val="页眉 Char"/>
    <w:link w:val="Header"/>
    <w:uiPriority w:val="99"/>
    <w:rsid w:val="00EF428E"/>
    <w:rPr>
      <w:kern w:val="2"/>
      <w:sz w:val="18"/>
    </w:rPr>
  </w:style>
  <w:style w:type="paragraph" w:styleId="BalloonText">
    <w:name w:val="Balloon Text"/>
    <w:basedOn w:val="Normal"/>
    <w:rsid w:val="00EF428E"/>
    <w:rPr>
      <w:sz w:val="18"/>
    </w:rPr>
  </w:style>
  <w:style w:type="paragraph" w:styleId="Header">
    <w:name w:val="header"/>
    <w:basedOn w:val="Normal"/>
    <w:link w:val="Char0"/>
    <w:uiPriority w:val="99"/>
    <w:rsid w:val="00EF4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BodyTextIndent">
    <w:name w:val="Body Text Indent"/>
    <w:basedOn w:val="Normal"/>
    <w:rsid w:val="00EF428E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Footer">
    <w:name w:val="footer"/>
    <w:basedOn w:val="Normal"/>
    <w:link w:val="Char"/>
    <w:uiPriority w:val="99"/>
    <w:rsid w:val="00EF42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1">
    <w:name w:val="Char"/>
    <w:basedOn w:val="Normal"/>
    <w:rsid w:val="00EF428E"/>
    <w:pPr>
      <w:numPr>
        <w:numId w:val="1"/>
      </w:numPr>
      <w:tabs>
        <w:tab w:val="left" w:pos="252"/>
      </w:tabs>
    </w:pPr>
  </w:style>
  <w:style w:type="paragraph" w:customStyle="1" w:styleId="Char00">
    <w:name w:val="Char_0"/>
    <w:basedOn w:val="Normal"/>
    <w:rsid w:val="00EF428E"/>
    <w:pPr>
      <w:numPr>
        <w:numId w:val="2"/>
      </w:numPr>
      <w:tabs>
        <w:tab w:val="left" w:pos="252"/>
      </w:tabs>
    </w:pPr>
    <w:rPr>
      <w:sz w:val="24"/>
    </w:rPr>
  </w:style>
  <w:style w:type="table" w:styleId="TableGrid">
    <w:name w:val="Table Grid"/>
    <w:basedOn w:val="TableNormal"/>
    <w:rsid w:val="00EF428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134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Normal"/>
    <w:rsid w:val="0071106B"/>
    <w:pPr>
      <w:ind w:firstLine="420" w:firstLineChars="200"/>
      <w:jc w:val="left"/>
    </w:pPr>
    <w:rPr>
      <w:rFonts w:eastAsia="PMingLiU"/>
      <w:sz w:val="24"/>
      <w:lang w:eastAsia="zh-TW"/>
    </w:rPr>
  </w:style>
  <w:style w:type="character" w:customStyle="1" w:styleId="Char2">
    <w:name w:val="日期 Char"/>
    <w:link w:val="Date"/>
    <w:uiPriority w:val="99"/>
    <w:locked/>
    <w:rsid w:val="00550168"/>
    <w:rPr>
      <w:rFonts w:ascii="宋体" w:hAnsi="Courier New"/>
    </w:rPr>
  </w:style>
  <w:style w:type="paragraph" w:styleId="Date">
    <w:name w:val="Date"/>
    <w:basedOn w:val="Normal"/>
    <w:next w:val="Normal"/>
    <w:link w:val="Char2"/>
    <w:uiPriority w:val="99"/>
    <w:rsid w:val="00550168"/>
    <w:pPr>
      <w:widowControl/>
    </w:pPr>
    <w:rPr>
      <w:rFonts w:ascii="宋体" w:hAnsi="Courier New"/>
      <w:kern w:val="0"/>
      <w:sz w:val="20"/>
    </w:rPr>
  </w:style>
  <w:style w:type="character" w:customStyle="1" w:styleId="Char10">
    <w:name w:val="日期 Char1"/>
    <w:uiPriority w:val="99"/>
    <w:semiHidden/>
    <w:rsid w:val="00550168"/>
    <w:rPr>
      <w:kern w:val="2"/>
      <w:sz w:val="21"/>
    </w:rPr>
  </w:style>
  <w:style w:type="paragraph" w:customStyle="1" w:styleId="10">
    <w:name w:val="列出段落1"/>
    <w:basedOn w:val="Normal"/>
    <w:uiPriority w:val="99"/>
    <w:qFormat/>
    <w:rsid w:val="00550168"/>
    <w:pPr>
      <w:ind w:firstLine="420" w:firstLineChars="200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1C1CA7"/>
    <w:rPr>
      <w:sz w:val="21"/>
      <w:szCs w:val="21"/>
    </w:rPr>
  </w:style>
  <w:style w:type="paragraph" w:styleId="CommentText">
    <w:name w:val="annotation text"/>
    <w:basedOn w:val="Normal"/>
    <w:link w:val="Char3"/>
    <w:uiPriority w:val="99"/>
    <w:semiHidden/>
    <w:unhideWhenUsed/>
    <w:rsid w:val="001C1CA7"/>
    <w:pPr>
      <w:jc w:val="left"/>
    </w:pPr>
  </w:style>
  <w:style w:type="character" w:customStyle="1" w:styleId="Char3">
    <w:name w:val="批注文字 Char"/>
    <w:link w:val="CommentText"/>
    <w:uiPriority w:val="99"/>
    <w:semiHidden/>
    <w:rsid w:val="001C1CA7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1C1CA7"/>
    <w:rPr>
      <w:b/>
      <w:bCs/>
    </w:rPr>
  </w:style>
  <w:style w:type="character" w:customStyle="1" w:styleId="Char4">
    <w:name w:val="批注主题 Char"/>
    <w:link w:val="CommentSubject"/>
    <w:uiPriority w:val="99"/>
    <w:semiHidden/>
    <w:rsid w:val="001C1CA7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0005-0C82-448C-B3F8-32033C60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User</cp:lastModifiedBy>
  <cp:revision>4</cp:revision>
  <cp:lastPrinted>2023-12-15T11:24:00Z</cp:lastPrinted>
  <dcterms:created xsi:type="dcterms:W3CDTF">2025-05-27T13:28:00Z</dcterms:created>
  <dcterms:modified xsi:type="dcterms:W3CDTF">2025-05-28T02:29:00Z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