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20511-2023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荣朗防爆科技有限公司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0239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