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20480-2024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陕西奉航科技有限责任公司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7609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