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20456-2023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阜宁县宏达石化机械有限公司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503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