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E635BF">
        <w:rPr>
          <w:rFonts w:ascii="宋体" w:hAnsi="宋体" w:hint="eastAsia"/>
          <w:szCs w:val="21"/>
          <w:u w:val="single"/>
        </w:rPr>
        <w:t>20448-2023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DC7A68">
      <w:pPr>
        <w:spacing w:line="480" w:lineRule="auto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E635BF">
        <w:rPr>
          <w:rFonts w:ascii="宋体" w:hAnsi="宋体" w:hint="eastAsia"/>
          <w:szCs w:val="21"/>
          <w:u w:val="single"/>
        </w:rPr>
        <w:t>成都百施特工具有限公司</w:t>
      </w:r>
      <w:r w:rsidR="00E635BF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A633CB">
        <w:rPr>
          <w:rFonts w:ascii="宋体" w:hAnsi="宋体" w:hint="eastAsia"/>
          <w:szCs w:val="21"/>
        </w:rPr>
        <w:t xml:space="preserve">  </w:t>
      </w:r>
      <w:r w:rsidR="00E635BF">
        <w:rPr>
          <w:rFonts w:ascii="宋体" w:hAnsi="宋体" w:hint="eastAsia"/>
          <w:szCs w:val="21"/>
        </w:rPr>
        <w:t xml:space="preserve">            </w:t>
      </w:r>
      <w:r w:rsidR="00A633CB">
        <w:rPr>
          <w:rFonts w:ascii="宋体" w:hAnsi="宋体" w:hint="eastAsia"/>
          <w:szCs w:val="21"/>
        </w:rPr>
        <w:t xml:space="preserve">陪同人员：                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961"/>
        <w:gridCol w:w="1985"/>
        <w:gridCol w:w="5245"/>
        <w:gridCol w:w="1559"/>
        <w:gridCol w:w="851"/>
      </w:tblGrid>
      <w:tr w:rsidTr="00DC7A68">
        <w:tblPrEx>
          <w:tblW w:w="1531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  <w:tblHeader/>
        </w:trPr>
        <w:tc>
          <w:tcPr>
            <w:tcW w:w="70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4961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审核内容及抽样要求</w:t>
            </w:r>
          </w:p>
        </w:tc>
        <w:tc>
          <w:tcPr>
            <w:tcW w:w="1985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对应的标准条款</w:t>
            </w:r>
          </w:p>
        </w:tc>
        <w:tc>
          <w:tcPr>
            <w:tcW w:w="5245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审核记录及说明</w:t>
            </w:r>
          </w:p>
        </w:tc>
        <w:tc>
          <w:tcPr>
            <w:tcW w:w="155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审核部门</w:t>
            </w:r>
          </w:p>
        </w:tc>
        <w:tc>
          <w:tcPr>
            <w:tcW w:w="851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判定</w:t>
            </w: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218"/>
        </w:trPr>
        <w:tc>
          <w:tcPr>
            <w:tcW w:w="709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985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524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75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5.1计量职能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89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5.2以顾客为关注焦点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5.3质量目标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5.4管理评审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98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524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56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524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61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</w:t>
            </w:r>
          </w:p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是否监视和记录影响测量的环境条件？</w:t>
            </w:r>
          </w:p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根据环境条件所进行的修正是否予以记录并用于测量过程？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524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26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524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8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985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524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19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985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6.2.3记录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8.2.4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524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84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524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8.2.2顾客满意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1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8.2.3测量管理体系审核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524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2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8.3.1不合格测量管理体系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789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8.4改进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07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计量单位使用情况？</w:t>
            </w:r>
          </w:p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强制检定管理情况？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是否属于定量包装？ 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524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98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524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DC7A6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销售和维修范围的抽样</w:t>
            </w:r>
          </w:p>
        </w:tc>
        <w:tc>
          <w:tcPr>
            <w:tcW w:w="5245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884"/>
        </w:trPr>
        <w:tc>
          <w:tcPr>
            <w:tcW w:w="709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985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4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DC7A68" w:rsidP="00F37D3C">
      <w:pPr>
        <w:tabs>
          <w:tab w:val="left" w:pos="6610"/>
        </w:tabs>
        <w:rPr>
          <w:rFonts w:ascii="宋体" w:hAnsi="宋体"/>
          <w:b/>
          <w:sz w:val="18"/>
          <w:szCs w:val="18"/>
        </w:rPr>
      </w:pPr>
      <w:r w:rsidRPr="00DC7A68">
        <w:rPr>
          <w:rFonts w:ascii="宋体" w:hAnsi="宋体" w:hint="eastAsia"/>
          <w:b/>
          <w:szCs w:val="21"/>
        </w:rPr>
        <w:t>注：在判定栏，符合不作标记，不符合用“△”注明一般不符合项，用“× ”注明严重不符合项</w:t>
      </w:r>
    </w:p>
    <w:sectPr w:rsidSect="00A633CB">
      <w:headerReference w:type="default" r:id="rId5"/>
      <w:footerReference w:type="default" r:id="rId6"/>
      <w:pgSz w:w="16838" w:h="11906" w:orient="landscape"/>
      <w:pgMar w:top="1080" w:right="1134" w:bottom="709" w:left="567" w:header="397" w:footer="36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A633CB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308.6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196383281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838266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position:absolute;visibility:visible;z-index:251659264" from="-4.95pt,15.85pt" to="75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27AD3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0442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1F4F"/>
    <w:rsid w:val="004B209F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5C76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3CB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40DE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83806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C7A6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35BF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4</cp:revision>
  <cp:lastPrinted>2023-12-15T11:24:00Z</cp:lastPrinted>
  <dcterms:created xsi:type="dcterms:W3CDTF">2025-05-27T13:28:00Z</dcterms:created>
  <dcterms:modified xsi:type="dcterms:W3CDTF">2025-05-28T02:29:00Z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