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20399-2023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中国石化长城能源化工（宁夏）有限公司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6987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