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20311-2024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中国石化仪征化纤有限责任公司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8492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