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1373-2021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辽宁东宇石油制管有限公司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2891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