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1355-2021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新疆金石钻采设备有限公司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00815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