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1336-2022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牡丹江市井田石油钻采配件有限公司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00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