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1307-2021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北京众博达石油科技有限公司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942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