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1244-2022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广东高美空调设备有限公司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868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