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1189-2021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江西铜业集团铜板带有限公司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6806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