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11454-2024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天津钢管制造有限公司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0902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