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11393-2024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中油智科（吉林）技术装备有限公司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244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