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11345-2024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美卓伦仪表(常州)有限公司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24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