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1113-2022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上海冠龙阀门节能设备股份有限公司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776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