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11047-2024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湛江卷烟包装材料印刷有限公司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2802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