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11013-2024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广州东塑石油钻采专用设备有限公司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71891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