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1097-2022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南通通达矽钢冲压科技有限公司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116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