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1096-2022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江苏如通石油机械股份有限公司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0684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