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10932-2024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成都航利阀门成套设备有限公司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922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