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10900-2024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新乡市华洋粘合剂有限公司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155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