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10845-2024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埃梯梯智慧水务科技有限公司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7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