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10779-2024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宝武特种冶金有限公司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566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