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10732-2024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咸阳同辉锻铸有限公司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133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