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10624-2024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赫章县水泥厂有限公司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6383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