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10596-2024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吉林天启石油配件有限公司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0711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