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10479-2024-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永济市通瑞机电科技有限公司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35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