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10454-2023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华东正大（江苏）环境集团有限公司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22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