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1044-2021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北京清环宜境技术有限公司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956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