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10433--2023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沈阳华威石油机械制造有限公司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0971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