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10432--2023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湖北万锦科技有限公司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272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