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ackground w:color="ffffff">
    <v:background id="_x0000_s1025" filled="t"/>
  </w:background>
  <w:body>
    <w:p w:rsidR="00A0605C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编号：</w:t>
      </w:r>
      <w:r w:rsidRPr="005D710B" w:rsidR="005D710B">
        <w:rPr>
          <w:rFonts w:ascii="宋体" w:hAnsi="宋体" w:hint="eastAsia"/>
          <w:szCs w:val="21"/>
          <w:u w:val="single"/>
        </w:rPr>
        <w:t>10426-2024-</w:t>
      </w:r>
    </w:p>
    <w:p w:rsidR="00A0605C" w:rsidP="00712CA8">
      <w:pPr>
        <w:spacing w:line="48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A0605C" w:rsidRPr="008C3CBC" w:rsidP="00B36C90">
      <w:pPr>
        <w:spacing w:line="480" w:lineRule="auto"/>
        <w:ind w:left="0" w:hanging="141" w:leftChars="-67" w:hangingChars="67"/>
        <w:rPr>
          <w:rFonts w:ascii="宋体" w:hAnsi="宋体"/>
          <w:szCs w:val="21"/>
          <w:u w:val="single"/>
        </w:rPr>
      </w:pPr>
      <w:r w:rsidRPr="00A0605C">
        <w:rPr>
          <w:rFonts w:ascii="宋体" w:hAnsi="宋体" w:hint="eastAsia"/>
          <w:szCs w:val="21"/>
        </w:rPr>
        <w:t>企业名称</w:t>
      </w:r>
      <w:r w:rsidR="00AB4529">
        <w:rPr>
          <w:rFonts w:ascii="宋体" w:hAnsi="宋体" w:hint="eastAsia"/>
          <w:szCs w:val="21"/>
          <w:u w:val="single"/>
        </w:rPr>
        <w:t>：</w:t>
      </w:r>
      <w:r w:rsidRPr="005D710B" w:rsidR="005D710B">
        <w:rPr>
          <w:rFonts w:ascii="宋体" w:hAnsi="宋体" w:hint="eastAsia"/>
          <w:szCs w:val="21"/>
          <w:u w:val="single"/>
        </w:rPr>
        <w:t>佛山市鑫诺家具有限公司</w:t>
      </w:r>
      <w:r w:rsidR="0081668C">
        <w:rPr>
          <w:rFonts w:ascii="宋体" w:hAnsi="宋体" w:hint="eastAsia"/>
          <w:szCs w:val="21"/>
          <w:u w:val="single"/>
        </w:rPr>
        <w:t xml:space="preserve">    </w:t>
      </w:r>
      <w:r w:rsidRPr="00A0605C">
        <w:rPr>
          <w:rFonts w:ascii="宋体" w:hAnsi="宋体" w:hint="eastAsia"/>
          <w:szCs w:val="21"/>
        </w:rPr>
        <w:t>审核员：</w:t>
      </w:r>
      <w:r w:rsidR="0081668C">
        <w:rPr>
          <w:rFonts w:ascii="宋体" w:hAnsi="宋体" w:hint="eastAsia"/>
          <w:szCs w:val="21"/>
        </w:rPr>
        <w:t xml:space="preserve">            </w:t>
      </w:r>
      <w:r w:rsidRPr="00A0605C">
        <w:rPr>
          <w:rFonts w:ascii="宋体" w:hAnsi="宋体" w:hint="eastAsia"/>
          <w:szCs w:val="21"/>
        </w:rPr>
        <w:t>审核日期：</w:t>
      </w: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2694"/>
        <w:gridCol w:w="1417"/>
        <w:gridCol w:w="2835"/>
        <w:gridCol w:w="1276"/>
        <w:gridCol w:w="1276"/>
      </w:tblGrid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5"/>
        </w:trPr>
        <w:tc>
          <w:tcPr>
            <w:tcW w:w="851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序号</w:t>
            </w:r>
          </w:p>
        </w:tc>
        <w:tc>
          <w:tcPr>
            <w:tcW w:w="2694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审核内容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及抽样要求</w:t>
            </w:r>
          </w:p>
        </w:tc>
        <w:tc>
          <w:tcPr>
            <w:tcW w:w="1417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对应的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标准条款</w:t>
            </w:r>
          </w:p>
        </w:tc>
        <w:tc>
          <w:tcPr>
            <w:tcW w:w="2835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审核记录及说明</w:t>
            </w:r>
          </w:p>
        </w:tc>
        <w:tc>
          <w:tcPr>
            <w:tcW w:w="1276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审核部门</w:t>
            </w:r>
          </w:p>
        </w:tc>
        <w:tc>
          <w:tcPr>
            <w:tcW w:w="1276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是否列入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不符合项</w:t>
            </w: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4070"/>
        </w:trPr>
        <w:tc>
          <w:tcPr>
            <w:tcW w:w="851" w:type="dxa"/>
          </w:tcPr>
          <w:p w:rsidR="003B469F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2694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是否针对客户/产品的要求识别对测量设备和测量过程的计量要求？是否考虑到不符合计量要求时可能会带来的风险？检查有关记录。</w:t>
            </w:r>
          </w:p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抽查1~2个工艺要求对应的</w:t>
            </w:r>
            <w:r w:rsidRPr="005342F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计量要求</w:t>
            </w: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识别记录，识别方法是否正确。</w:t>
            </w:r>
          </w:p>
        </w:tc>
        <w:tc>
          <w:tcPr>
            <w:tcW w:w="1417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4 总要求</w:t>
            </w:r>
          </w:p>
        </w:tc>
        <w:tc>
          <w:tcPr>
            <w:tcW w:w="2835" w:type="dxa"/>
          </w:tcPr>
          <w:p w:rsidR="003135F7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A06834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A06834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2245"/>
        </w:trPr>
        <w:tc>
          <w:tcPr>
            <w:tcW w:w="851" w:type="dxa"/>
          </w:tcPr>
          <w:p w:rsidR="00BE31AD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2694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抽查公司的计量人员，包括内审员或内审员，是否经过培训上岗？查有关培训记录。培训是否有有效性评价记录？</w:t>
            </w:r>
          </w:p>
        </w:tc>
        <w:tc>
          <w:tcPr>
            <w:tcW w:w="1417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.1.2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能力和培训</w:t>
            </w:r>
          </w:p>
        </w:tc>
        <w:tc>
          <w:tcPr>
            <w:tcW w:w="283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E31AD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E31AD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1811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软件及其任何修改在启用前是否进行测试和（或）确认？是否经批准和存档？如有，查测量软件清单及确认记录。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6.2.2 软件</w:t>
            </w:r>
          </w:p>
        </w:tc>
        <w:tc>
          <w:tcPr>
            <w:tcW w:w="2835" w:type="dxa"/>
          </w:tcPr>
          <w:p w:rsidR="003135F7" w:rsidRPr="00B71E0E" w:rsidP="00A57F6C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2086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是否有测量环境条件的管理程序？是否监视和记录影响测量的环境条件？根据环境条件所进行的修正是否予以记录并用于测量过程？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6.3.2 环境</w:t>
            </w:r>
          </w:p>
        </w:tc>
        <w:tc>
          <w:tcPr>
            <w:tcW w:w="2835" w:type="dxa"/>
          </w:tcPr>
          <w:p w:rsidR="003045CE" w:rsidRPr="009205A4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A06834">
            <w:pPr>
              <w:spacing w:line="360" w:lineRule="auto"/>
              <w:ind w:firstLine="32" w:firstLineChars="1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1126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是否有需要采取保护措施的测量设备?如有,是否采取相应措施?措施是否有效?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7.1.3设备调整控制</w:t>
            </w:r>
          </w:p>
        </w:tc>
        <w:tc>
          <w:tcPr>
            <w:tcW w:w="283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135F7" w:rsidRPr="00B71E0E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有无测量设备台帐？测量设备是否在受控的或已知满足需要的环境中使用？用于监视和记录影响量的测量设备是否包括在测量管理体系内？现场抽查1~2测量设备，核对有关信息是否一致。</w:t>
            </w:r>
          </w:p>
          <w:p w:rsidR="003045CE" w:rsidRPr="002A4CBF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测量设备是否在有效期内，查检定/校准记录。是否按要求形成计量确认记录。计量确认间隔是否已经形成规定，测量设备的确认间隔是否和文件规定一致</w:t>
            </w:r>
          </w:p>
        </w:tc>
        <w:tc>
          <w:tcPr>
            <w:tcW w:w="1417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/>
                <w:sz w:val="18"/>
                <w:szCs w:val="18"/>
              </w:rPr>
              <w:t xml:space="preserve">6.3.1 </w:t>
            </w:r>
            <w:r w:rsidRPr="002A4CBF">
              <w:rPr>
                <w:rFonts w:ascii="宋体" w:hAnsi="宋体" w:hint="eastAsia"/>
                <w:sz w:val="18"/>
                <w:szCs w:val="18"/>
              </w:rPr>
              <w:t>测量设备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2A4CBF">
                <w:rPr>
                  <w:rFonts w:ascii="宋体" w:hAnsi="宋体" w:hint="eastAsia"/>
                  <w:sz w:val="18"/>
                  <w:szCs w:val="18"/>
                </w:rPr>
                <w:t>6.2.4</w:t>
              </w:r>
            </w:smartTag>
            <w:r w:rsidRPr="002A4CBF">
              <w:rPr>
                <w:rFonts w:ascii="宋体" w:hAnsi="宋体" w:hint="eastAsia"/>
                <w:sz w:val="18"/>
                <w:szCs w:val="18"/>
              </w:rPr>
              <w:t xml:space="preserve"> 标识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7.1.1（计量确认）总则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7.1.2计量确认间隔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7．1.4计量确认过程记录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/>
                <w:sz w:val="18"/>
                <w:szCs w:val="18"/>
              </w:rPr>
            </w:pPr>
            <w:r w:rsidRPr="002A4CBF">
              <w:rPr>
                <w:rFonts w:ascii="宋体" w:hint="eastAsia"/>
                <w:sz w:val="18"/>
                <w:szCs w:val="18"/>
              </w:rPr>
              <w:t>8.3.3不合格测量设备</w:t>
            </w:r>
          </w:p>
        </w:tc>
        <w:tc>
          <w:tcPr>
            <w:tcW w:w="2835" w:type="dxa"/>
          </w:tcPr>
          <w:p w:rsidR="00B55426" w:rsidRPr="00BF1F55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F34052" w:rsidP="00A0683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不列入</w:t>
            </w: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是否有测量过程控制程序？ </w:t>
            </w:r>
          </w:p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测量过程是否进行分类管理?有无高度控制测量过程?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测量过程设计是否进行了有效性确认?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测量过程的策划是否符合要求？测量过程是否在设计的受控条件下实现？抽查有关不确定度评定记录是否符合要求。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查过程监视记录是否出现测量过程不合格</w:t>
            </w: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如有检查处理记录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7.2 测量过程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7.3.1 测量不确定度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8.3.2不合格测量过程</w:t>
            </w:r>
          </w:p>
        </w:tc>
        <w:tc>
          <w:tcPr>
            <w:tcW w:w="2835" w:type="dxa"/>
          </w:tcPr>
          <w:p w:rsidR="003045CE" w:rsidRPr="00B303C2" w:rsidP="003045CE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A7AD2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不列入</w:t>
            </w: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抽查公司测量设备的量值溯源情况，是否满足要求？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是否使用法定计量单位？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抽查有关的证书情况。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抽查现场记录，是否有非法定单位的使用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B71E0E">
                <w:rPr>
                  <w:rFonts w:ascii="宋体" w:hAnsi="宋体" w:hint="eastAsia"/>
                  <w:color w:val="000000"/>
                  <w:sz w:val="18"/>
                  <w:szCs w:val="18"/>
                </w:rPr>
                <w:t>7.3.2</w:t>
              </w:r>
            </w:smartTag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溯源性</w:t>
            </w:r>
          </w:p>
        </w:tc>
        <w:tc>
          <w:tcPr>
            <w:tcW w:w="2835" w:type="dxa"/>
          </w:tcPr>
          <w:p w:rsidR="003045CE" w:rsidRPr="005342FA" w:rsidP="00BD0243">
            <w:pPr>
              <w:spacing w:line="4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36F0E" w:rsidRPr="00BD0243" w:rsidP="003045CE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1434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是否制定测量管理体系监视计划？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是否按计划对测量管理体系进行监视？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5342FA">
                <w:rPr>
                  <w:rFonts w:ascii="宋体" w:hAnsi="宋体" w:hint="eastAsia"/>
                  <w:color w:val="000000"/>
                  <w:sz w:val="18"/>
                  <w:szCs w:val="18"/>
                </w:rPr>
                <w:t>8.2.4</w:t>
              </w:r>
            </w:smartTag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测量管理体系监视</w:t>
            </w:r>
          </w:p>
        </w:tc>
        <w:tc>
          <w:tcPr>
            <w:tcW w:w="2835" w:type="dxa"/>
          </w:tcPr>
          <w:p w:rsidR="00BD0243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D0243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计量单位使用情况？强制检定管理情况？是否属于定量包装？ 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/>
                <w:color w:val="000000"/>
                <w:sz w:val="18"/>
                <w:szCs w:val="18"/>
              </w:rPr>
              <w:t>计量法制要求</w:t>
            </w:r>
          </w:p>
        </w:tc>
        <w:tc>
          <w:tcPr>
            <w:tcW w:w="283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E45107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7D65B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7D65B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检查公司能源消耗统计情况。</w:t>
            </w:r>
          </w:p>
          <w:p w:rsidR="007D65B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是否配备符合准确度等级要求的能源计量器具？</w:t>
            </w:r>
          </w:p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能源计量器具的配备率是否符合要求。</w:t>
            </w:r>
          </w:p>
        </w:tc>
        <w:tc>
          <w:tcPr>
            <w:tcW w:w="1417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GB17167-2006</w:t>
            </w:r>
          </w:p>
        </w:tc>
        <w:tc>
          <w:tcPr>
            <w:tcW w:w="283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D65B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7933EB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7933EB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碳数据</w:t>
            </w:r>
          </w:p>
        </w:tc>
        <w:tc>
          <w:tcPr>
            <w:tcW w:w="1417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35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0605C" w:rsidRPr="006A33B7" w:rsidP="00F37D3C">
      <w:pPr>
        <w:tabs>
          <w:tab w:val="left" w:pos="6610"/>
        </w:tabs>
        <w:rPr>
          <w:rFonts w:ascii="宋体" w:hAnsi="宋体"/>
          <w:sz w:val="18"/>
          <w:szCs w:val="18"/>
        </w:rPr>
      </w:pPr>
    </w:p>
    <w:sectPr w:rsidSect="008C3CBC">
      <w:headerReference w:type="default" r:id="rId5"/>
      <w:footerReference w:type="default" r:id="rId6"/>
      <w:pgSz w:w="11906" w:h="16838"/>
      <w:pgMar w:top="1134" w:right="926" w:bottom="567" w:left="1080" w:header="397" w:footer="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>
    <w:pPr>
      <w:pStyle w:val="Footer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5D710B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5D710B">
      <w:rPr>
        <w:b/>
        <w:bCs/>
        <w:noProof/>
      </w:rPr>
      <w:t>3</w:t>
    </w:r>
    <w:r>
      <w:rPr>
        <w:b/>
        <w:bCs/>
        <w:sz w:val="24"/>
        <w:szCs w:val="24"/>
      </w:rPr>
      <w:fldChar w:fldCharType="end"/>
    </w:r>
  </w:p>
  <w:p w:rsidR="00A31AA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D67B92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9.9pt;height:20.6pt;margin-top:15.6pt;margin-left:948.2pt;mso-position-horizontal:right;mso-position-horizontal-relative:margin;position:absolute;visibility:visible;z-index:251658240" stroked="f">
          <v:textbox>
            <w:txbxContent>
              <w:p w:rsidR="00D67B92" w:rsidP="0081668C">
                <w:pPr>
                  <w:ind w:firstLine="1260" w:firstLineChars="600"/>
                  <w:rPr>
                    <w:sz w:val="18"/>
                    <w:szCs w:val="18"/>
                  </w:rPr>
                </w:pPr>
                <w:r w:rsidRPr="000869EF">
                  <w:rPr>
                    <w:szCs w:val="21"/>
                  </w:rPr>
                  <w:t>ISC-A-</w:t>
                </w:r>
                <w:r w:rsidR="0081668C">
                  <w:rPr>
                    <w:rFonts w:hint="eastAsia"/>
                    <w:szCs w:val="21"/>
                  </w:rPr>
                  <w:t xml:space="preserve">08  </w:t>
                </w:r>
                <w:r w:rsidR="002F47C6">
                  <w:rPr>
                    <w:rFonts w:hint="eastAsia"/>
                    <w:szCs w:val="21"/>
                  </w:rPr>
                  <w:t xml:space="preserve"> </w:t>
                </w:r>
                <w:r>
                  <w:rPr>
                    <w:rFonts w:hint="eastAsia"/>
                    <w:szCs w:val="21"/>
                  </w:rPr>
                  <w:t>现场审核记录</w:t>
                </w:r>
              </w:p>
              <w:p w:rsidR="00A31AAE" w:rsidRPr="00D67B92" w:rsidP="00097503">
                <w:pPr>
                  <w:rPr>
                    <w:sz w:val="18"/>
                    <w:szCs w:val="18"/>
                  </w:rPr>
                </w:pPr>
              </w:p>
              <w:p w:rsidR="00A31A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）</w:t>
                </w:r>
              </w:p>
            </w:txbxContent>
          </v:textbox>
          <w10:wrap anchorx="margin"/>
        </v:shape>
      </w:pict>
    </w:r>
    <w:r w:rsidR="002F47C6">
      <w:rPr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-80645</wp:posOffset>
          </wp:positionV>
          <wp:extent cx="481965" cy="485140"/>
          <wp:effectExtent l="0" t="0" r="0" b="0"/>
          <wp:wrapNone/>
          <wp:docPr id="9215273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1754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A31AAE" w:rsidRPr="006347FC" w:rsidP="003B35B5">
    <w:pPr>
      <w:pStyle w:val="Header"/>
      <w:pBdr>
        <w:bottom w:val="none" w:sz="0" w:space="1" w:color="auto"/>
      </w:pBdr>
      <w:spacing w:line="320" w:lineRule="exact"/>
      <w:ind w:firstLine="735" w:firstLineChars="350"/>
      <w:jc w:val="left"/>
      <w:rPr>
        <w:sz w:val="21"/>
        <w:szCs w:val="21"/>
      </w:rPr>
    </w:pPr>
    <w:r>
      <w:rPr>
        <w:noProof/>
        <w:szCs w:val="21"/>
      </w:rPr>
      <w:pict>
        <v:line id="直线 5" o:spid="_x0000_s2050" style="flip:y;position:absolute;visibility:visible;z-index:251659264" from="-4.95pt,15.15pt" to="492.25pt,15.85pt">
          <v:fill o:detectmouseclick="t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00000009"/>
    <w:multiLevelType w:val="multilevel"/>
    <w:tmpl w:val="00000009"/>
    <w:lvl w:ilvl="0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7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9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3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5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9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11" w:hanging="420"/>
      </w:pPr>
      <w:rPr>
        <w:rFonts w:ascii="Wingdings" w:hAnsi="Wingdings" w:hint="default"/>
      </w:rPr>
    </w:lvl>
  </w:abstractNum>
  <w:abstractNum w:abstractNumId="3">
    <w:nsid w:val="112C706A"/>
    <w:multiLevelType w:val="multilevel"/>
    <w:tmpl w:val="E2149D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61AD7CB7"/>
    <w:multiLevelType w:val="hybridMultilevel"/>
    <w:tmpl w:val="71E021FA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CE25C9"/>
    <w:multiLevelType w:val="multilevel"/>
    <w:tmpl w:val="6ECE25C9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3F95E6A"/>
    <w:multiLevelType w:val="hybridMultilevel"/>
    <w:tmpl w:val="FC1666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669BF"/>
    <w:rsid w:val="000001C0"/>
    <w:rsid w:val="00001933"/>
    <w:rsid w:val="00001DCD"/>
    <w:rsid w:val="00002F9E"/>
    <w:rsid w:val="0000401B"/>
    <w:rsid w:val="00004EEC"/>
    <w:rsid w:val="00006B30"/>
    <w:rsid w:val="000077A7"/>
    <w:rsid w:val="00013142"/>
    <w:rsid w:val="000148A2"/>
    <w:rsid w:val="00016E4A"/>
    <w:rsid w:val="00021238"/>
    <w:rsid w:val="000256EF"/>
    <w:rsid w:val="000306E8"/>
    <w:rsid w:val="00032BB0"/>
    <w:rsid w:val="00037044"/>
    <w:rsid w:val="00040FF5"/>
    <w:rsid w:val="00041F07"/>
    <w:rsid w:val="0004268F"/>
    <w:rsid w:val="00043950"/>
    <w:rsid w:val="00046AD7"/>
    <w:rsid w:val="000528B9"/>
    <w:rsid w:val="0005298C"/>
    <w:rsid w:val="00060F21"/>
    <w:rsid w:val="00062545"/>
    <w:rsid w:val="00062FD0"/>
    <w:rsid w:val="00063A9E"/>
    <w:rsid w:val="00064878"/>
    <w:rsid w:val="00066CE5"/>
    <w:rsid w:val="0006730F"/>
    <w:rsid w:val="00071462"/>
    <w:rsid w:val="00073F0A"/>
    <w:rsid w:val="0007579C"/>
    <w:rsid w:val="0007627E"/>
    <w:rsid w:val="000769EB"/>
    <w:rsid w:val="0008242F"/>
    <w:rsid w:val="00084922"/>
    <w:rsid w:val="000869EF"/>
    <w:rsid w:val="00087C7D"/>
    <w:rsid w:val="00087CA3"/>
    <w:rsid w:val="00092564"/>
    <w:rsid w:val="00094121"/>
    <w:rsid w:val="000943B1"/>
    <w:rsid w:val="00094883"/>
    <w:rsid w:val="00094A53"/>
    <w:rsid w:val="00096D1A"/>
    <w:rsid w:val="00097503"/>
    <w:rsid w:val="00097926"/>
    <w:rsid w:val="000A03EA"/>
    <w:rsid w:val="000A5D93"/>
    <w:rsid w:val="000A5DD3"/>
    <w:rsid w:val="000B37DD"/>
    <w:rsid w:val="000B5CD5"/>
    <w:rsid w:val="000B6255"/>
    <w:rsid w:val="000B7227"/>
    <w:rsid w:val="000B7230"/>
    <w:rsid w:val="000C0859"/>
    <w:rsid w:val="000C5575"/>
    <w:rsid w:val="000D04EA"/>
    <w:rsid w:val="000D3972"/>
    <w:rsid w:val="000D39C5"/>
    <w:rsid w:val="000D6AD8"/>
    <w:rsid w:val="000D75B4"/>
    <w:rsid w:val="000E03B7"/>
    <w:rsid w:val="000E3490"/>
    <w:rsid w:val="000F0ADF"/>
    <w:rsid w:val="000F0B6E"/>
    <w:rsid w:val="000F482A"/>
    <w:rsid w:val="000F5482"/>
    <w:rsid w:val="000F5BD1"/>
    <w:rsid w:val="001017E0"/>
    <w:rsid w:val="00104D7C"/>
    <w:rsid w:val="00104E10"/>
    <w:rsid w:val="00106EFC"/>
    <w:rsid w:val="001078D7"/>
    <w:rsid w:val="00107924"/>
    <w:rsid w:val="001179B8"/>
    <w:rsid w:val="00117BFC"/>
    <w:rsid w:val="00121431"/>
    <w:rsid w:val="001258DC"/>
    <w:rsid w:val="001347CF"/>
    <w:rsid w:val="00135AF0"/>
    <w:rsid w:val="00136CDF"/>
    <w:rsid w:val="001403E2"/>
    <w:rsid w:val="00140FD5"/>
    <w:rsid w:val="00141863"/>
    <w:rsid w:val="0014386B"/>
    <w:rsid w:val="00145985"/>
    <w:rsid w:val="001553CE"/>
    <w:rsid w:val="00156149"/>
    <w:rsid w:val="0015782A"/>
    <w:rsid w:val="0016115A"/>
    <w:rsid w:val="00164CDC"/>
    <w:rsid w:val="001770D6"/>
    <w:rsid w:val="001807BF"/>
    <w:rsid w:val="00180F87"/>
    <w:rsid w:val="0018460A"/>
    <w:rsid w:val="00190D06"/>
    <w:rsid w:val="00191FEF"/>
    <w:rsid w:val="001929EE"/>
    <w:rsid w:val="00193E2B"/>
    <w:rsid w:val="00194C77"/>
    <w:rsid w:val="001A07D4"/>
    <w:rsid w:val="001A18C0"/>
    <w:rsid w:val="001B1CC9"/>
    <w:rsid w:val="001B1F46"/>
    <w:rsid w:val="001B24AF"/>
    <w:rsid w:val="001B74AD"/>
    <w:rsid w:val="001C1CA7"/>
    <w:rsid w:val="001C3BE0"/>
    <w:rsid w:val="001C523F"/>
    <w:rsid w:val="001D1D59"/>
    <w:rsid w:val="001D23FA"/>
    <w:rsid w:val="001D279C"/>
    <w:rsid w:val="001D2D98"/>
    <w:rsid w:val="001D3128"/>
    <w:rsid w:val="001D36CD"/>
    <w:rsid w:val="001E08F2"/>
    <w:rsid w:val="001E2BA6"/>
    <w:rsid w:val="001E32B0"/>
    <w:rsid w:val="001E5D0B"/>
    <w:rsid w:val="001E71EF"/>
    <w:rsid w:val="001F129E"/>
    <w:rsid w:val="001F3DF0"/>
    <w:rsid w:val="00200B7D"/>
    <w:rsid w:val="00201427"/>
    <w:rsid w:val="00204518"/>
    <w:rsid w:val="00210200"/>
    <w:rsid w:val="00212953"/>
    <w:rsid w:val="00213CDB"/>
    <w:rsid w:val="00214039"/>
    <w:rsid w:val="002150B9"/>
    <w:rsid w:val="002177F2"/>
    <w:rsid w:val="00222CE6"/>
    <w:rsid w:val="00222D27"/>
    <w:rsid w:val="00223355"/>
    <w:rsid w:val="002256BB"/>
    <w:rsid w:val="0022612E"/>
    <w:rsid w:val="002278D3"/>
    <w:rsid w:val="002340FA"/>
    <w:rsid w:val="002358D0"/>
    <w:rsid w:val="00237AD3"/>
    <w:rsid w:val="00242043"/>
    <w:rsid w:val="00243F5D"/>
    <w:rsid w:val="00244A3E"/>
    <w:rsid w:val="002458EE"/>
    <w:rsid w:val="002472D7"/>
    <w:rsid w:val="002474F2"/>
    <w:rsid w:val="002505A5"/>
    <w:rsid w:val="00250BFC"/>
    <w:rsid w:val="00251E7E"/>
    <w:rsid w:val="00252F54"/>
    <w:rsid w:val="00253735"/>
    <w:rsid w:val="00256CCF"/>
    <w:rsid w:val="00261EA3"/>
    <w:rsid w:val="002620E2"/>
    <w:rsid w:val="00264B79"/>
    <w:rsid w:val="002663F6"/>
    <w:rsid w:val="0026716F"/>
    <w:rsid w:val="002737C1"/>
    <w:rsid w:val="00273D8D"/>
    <w:rsid w:val="002772E6"/>
    <w:rsid w:val="002806FE"/>
    <w:rsid w:val="002857D3"/>
    <w:rsid w:val="0028587E"/>
    <w:rsid w:val="00287BAA"/>
    <w:rsid w:val="00290C14"/>
    <w:rsid w:val="0029140B"/>
    <w:rsid w:val="00291BEA"/>
    <w:rsid w:val="00291C88"/>
    <w:rsid w:val="00293E38"/>
    <w:rsid w:val="002940AF"/>
    <w:rsid w:val="00295DD8"/>
    <w:rsid w:val="002965B5"/>
    <w:rsid w:val="002971B3"/>
    <w:rsid w:val="002A2474"/>
    <w:rsid w:val="002A2D42"/>
    <w:rsid w:val="002A3C17"/>
    <w:rsid w:val="002A410D"/>
    <w:rsid w:val="002A4CBF"/>
    <w:rsid w:val="002B20FA"/>
    <w:rsid w:val="002B3116"/>
    <w:rsid w:val="002B3A5C"/>
    <w:rsid w:val="002B72C9"/>
    <w:rsid w:val="002B79DF"/>
    <w:rsid w:val="002C1BB8"/>
    <w:rsid w:val="002C2536"/>
    <w:rsid w:val="002C3893"/>
    <w:rsid w:val="002C5288"/>
    <w:rsid w:val="002C7FB5"/>
    <w:rsid w:val="002D2A54"/>
    <w:rsid w:val="002D2C22"/>
    <w:rsid w:val="002D56FB"/>
    <w:rsid w:val="002D5706"/>
    <w:rsid w:val="002E281A"/>
    <w:rsid w:val="002F09C9"/>
    <w:rsid w:val="002F0A32"/>
    <w:rsid w:val="002F47C6"/>
    <w:rsid w:val="002F62C2"/>
    <w:rsid w:val="002F7835"/>
    <w:rsid w:val="00300A64"/>
    <w:rsid w:val="003039E2"/>
    <w:rsid w:val="003045CE"/>
    <w:rsid w:val="003050AA"/>
    <w:rsid w:val="00310E3C"/>
    <w:rsid w:val="00311565"/>
    <w:rsid w:val="003119DD"/>
    <w:rsid w:val="003135F7"/>
    <w:rsid w:val="00315263"/>
    <w:rsid w:val="00315355"/>
    <w:rsid w:val="00315C9A"/>
    <w:rsid w:val="00315FF3"/>
    <w:rsid w:val="003171DD"/>
    <w:rsid w:val="00317606"/>
    <w:rsid w:val="00317C9A"/>
    <w:rsid w:val="00321155"/>
    <w:rsid w:val="00321E9E"/>
    <w:rsid w:val="003264C7"/>
    <w:rsid w:val="00327037"/>
    <w:rsid w:val="0032731D"/>
    <w:rsid w:val="00330377"/>
    <w:rsid w:val="00331591"/>
    <w:rsid w:val="00333E5E"/>
    <w:rsid w:val="00336F69"/>
    <w:rsid w:val="00343247"/>
    <w:rsid w:val="003432C7"/>
    <w:rsid w:val="00343B40"/>
    <w:rsid w:val="00344CFB"/>
    <w:rsid w:val="0034643D"/>
    <w:rsid w:val="003469D7"/>
    <w:rsid w:val="00354102"/>
    <w:rsid w:val="00354634"/>
    <w:rsid w:val="00360AA6"/>
    <w:rsid w:val="00362704"/>
    <w:rsid w:val="003636E5"/>
    <w:rsid w:val="003646B1"/>
    <w:rsid w:val="00366642"/>
    <w:rsid w:val="00366BE6"/>
    <w:rsid w:val="00367C70"/>
    <w:rsid w:val="003715BC"/>
    <w:rsid w:val="00372A36"/>
    <w:rsid w:val="003740BC"/>
    <w:rsid w:val="003773CB"/>
    <w:rsid w:val="00383954"/>
    <w:rsid w:val="00391A1E"/>
    <w:rsid w:val="00391BB1"/>
    <w:rsid w:val="00393966"/>
    <w:rsid w:val="0039603A"/>
    <w:rsid w:val="003970F7"/>
    <w:rsid w:val="003A193D"/>
    <w:rsid w:val="003A26ED"/>
    <w:rsid w:val="003A316B"/>
    <w:rsid w:val="003A6C1C"/>
    <w:rsid w:val="003B160A"/>
    <w:rsid w:val="003B2C02"/>
    <w:rsid w:val="003B33DA"/>
    <w:rsid w:val="003B35B5"/>
    <w:rsid w:val="003B469F"/>
    <w:rsid w:val="003C5CAA"/>
    <w:rsid w:val="003C7D61"/>
    <w:rsid w:val="003D27AE"/>
    <w:rsid w:val="003D4351"/>
    <w:rsid w:val="003D54A8"/>
    <w:rsid w:val="003D59F9"/>
    <w:rsid w:val="003E0D92"/>
    <w:rsid w:val="003E22D3"/>
    <w:rsid w:val="003E2995"/>
    <w:rsid w:val="003E3235"/>
    <w:rsid w:val="003E3493"/>
    <w:rsid w:val="003E5D0C"/>
    <w:rsid w:val="003E64AB"/>
    <w:rsid w:val="003F3A2C"/>
    <w:rsid w:val="003F3D0F"/>
    <w:rsid w:val="003F513D"/>
    <w:rsid w:val="003F640F"/>
    <w:rsid w:val="00400251"/>
    <w:rsid w:val="0040061C"/>
    <w:rsid w:val="00402722"/>
    <w:rsid w:val="0040564D"/>
    <w:rsid w:val="004060CD"/>
    <w:rsid w:val="004072C0"/>
    <w:rsid w:val="00411F13"/>
    <w:rsid w:val="00414CB4"/>
    <w:rsid w:val="00417B44"/>
    <w:rsid w:val="004200D3"/>
    <w:rsid w:val="00421818"/>
    <w:rsid w:val="00421F7D"/>
    <w:rsid w:val="004222E2"/>
    <w:rsid w:val="00423FAB"/>
    <w:rsid w:val="00427C47"/>
    <w:rsid w:val="00427F8A"/>
    <w:rsid w:val="004304AD"/>
    <w:rsid w:val="004304F9"/>
    <w:rsid w:val="00436AD9"/>
    <w:rsid w:val="00441FC3"/>
    <w:rsid w:val="00446172"/>
    <w:rsid w:val="00450DE8"/>
    <w:rsid w:val="00451930"/>
    <w:rsid w:val="00451A8C"/>
    <w:rsid w:val="00451D6E"/>
    <w:rsid w:val="00451F5C"/>
    <w:rsid w:val="0045249D"/>
    <w:rsid w:val="0045787F"/>
    <w:rsid w:val="00457A31"/>
    <w:rsid w:val="004607C3"/>
    <w:rsid w:val="00461D9A"/>
    <w:rsid w:val="00467B95"/>
    <w:rsid w:val="00474153"/>
    <w:rsid w:val="00475287"/>
    <w:rsid w:val="00476DFF"/>
    <w:rsid w:val="0047769E"/>
    <w:rsid w:val="00482053"/>
    <w:rsid w:val="00482D07"/>
    <w:rsid w:val="004838DC"/>
    <w:rsid w:val="00483AE9"/>
    <w:rsid w:val="00483B57"/>
    <w:rsid w:val="00485D46"/>
    <w:rsid w:val="0049234E"/>
    <w:rsid w:val="00495DA0"/>
    <w:rsid w:val="0049633D"/>
    <w:rsid w:val="004A36AF"/>
    <w:rsid w:val="004A3902"/>
    <w:rsid w:val="004A7BD3"/>
    <w:rsid w:val="004A7CE1"/>
    <w:rsid w:val="004B58CD"/>
    <w:rsid w:val="004B5907"/>
    <w:rsid w:val="004B7885"/>
    <w:rsid w:val="004C1797"/>
    <w:rsid w:val="004C694F"/>
    <w:rsid w:val="004D1A05"/>
    <w:rsid w:val="004D5D61"/>
    <w:rsid w:val="004E1C8B"/>
    <w:rsid w:val="004F06B1"/>
    <w:rsid w:val="004F3356"/>
    <w:rsid w:val="00500B25"/>
    <w:rsid w:val="0050366A"/>
    <w:rsid w:val="005039DB"/>
    <w:rsid w:val="00506704"/>
    <w:rsid w:val="0050697E"/>
    <w:rsid w:val="00506FA5"/>
    <w:rsid w:val="00511FBC"/>
    <w:rsid w:val="00513783"/>
    <w:rsid w:val="0052107B"/>
    <w:rsid w:val="00522895"/>
    <w:rsid w:val="005233B9"/>
    <w:rsid w:val="005247E6"/>
    <w:rsid w:val="005249F6"/>
    <w:rsid w:val="005266A3"/>
    <w:rsid w:val="0052708D"/>
    <w:rsid w:val="00532D46"/>
    <w:rsid w:val="00532D7A"/>
    <w:rsid w:val="005340F7"/>
    <w:rsid w:val="005342FA"/>
    <w:rsid w:val="0053647B"/>
    <w:rsid w:val="00542CC7"/>
    <w:rsid w:val="00545247"/>
    <w:rsid w:val="00545A1F"/>
    <w:rsid w:val="00550168"/>
    <w:rsid w:val="005504F4"/>
    <w:rsid w:val="00551E45"/>
    <w:rsid w:val="00553915"/>
    <w:rsid w:val="005609C1"/>
    <w:rsid w:val="00562BB5"/>
    <w:rsid w:val="00564245"/>
    <w:rsid w:val="00571669"/>
    <w:rsid w:val="005717AB"/>
    <w:rsid w:val="00573AA2"/>
    <w:rsid w:val="00576B94"/>
    <w:rsid w:val="005807A1"/>
    <w:rsid w:val="0058172A"/>
    <w:rsid w:val="005840D4"/>
    <w:rsid w:val="00584EFB"/>
    <w:rsid w:val="00587962"/>
    <w:rsid w:val="005930CC"/>
    <w:rsid w:val="005955D9"/>
    <w:rsid w:val="005959C3"/>
    <w:rsid w:val="005A1A37"/>
    <w:rsid w:val="005A5283"/>
    <w:rsid w:val="005B1A2A"/>
    <w:rsid w:val="005B3B51"/>
    <w:rsid w:val="005B56C7"/>
    <w:rsid w:val="005B62BC"/>
    <w:rsid w:val="005B62BF"/>
    <w:rsid w:val="005B6FEA"/>
    <w:rsid w:val="005B727D"/>
    <w:rsid w:val="005D2D77"/>
    <w:rsid w:val="005D6073"/>
    <w:rsid w:val="005D710B"/>
    <w:rsid w:val="005D77B5"/>
    <w:rsid w:val="005E4B7F"/>
    <w:rsid w:val="005E55EC"/>
    <w:rsid w:val="005F12B6"/>
    <w:rsid w:val="005F297F"/>
    <w:rsid w:val="005F4A75"/>
    <w:rsid w:val="00604393"/>
    <w:rsid w:val="00605FFA"/>
    <w:rsid w:val="00606236"/>
    <w:rsid w:val="00606D7B"/>
    <w:rsid w:val="00606DF1"/>
    <w:rsid w:val="0061331C"/>
    <w:rsid w:val="0062049E"/>
    <w:rsid w:val="00620B65"/>
    <w:rsid w:val="00622175"/>
    <w:rsid w:val="00622E44"/>
    <w:rsid w:val="0062419E"/>
    <w:rsid w:val="006255C3"/>
    <w:rsid w:val="0062566E"/>
    <w:rsid w:val="006272DE"/>
    <w:rsid w:val="00627E15"/>
    <w:rsid w:val="00627EDF"/>
    <w:rsid w:val="00634197"/>
    <w:rsid w:val="006347FC"/>
    <w:rsid w:val="00635AF4"/>
    <w:rsid w:val="00640942"/>
    <w:rsid w:val="00645747"/>
    <w:rsid w:val="0065035B"/>
    <w:rsid w:val="006518B3"/>
    <w:rsid w:val="00662312"/>
    <w:rsid w:val="0066350B"/>
    <w:rsid w:val="00663CDF"/>
    <w:rsid w:val="00664CC2"/>
    <w:rsid w:val="00664EF7"/>
    <w:rsid w:val="00664F66"/>
    <w:rsid w:val="00665CE8"/>
    <w:rsid w:val="006669BF"/>
    <w:rsid w:val="006708EF"/>
    <w:rsid w:val="0067135F"/>
    <w:rsid w:val="00673DEB"/>
    <w:rsid w:val="00673E03"/>
    <w:rsid w:val="0067610E"/>
    <w:rsid w:val="006764B8"/>
    <w:rsid w:val="0068022D"/>
    <w:rsid w:val="006877D6"/>
    <w:rsid w:val="006915EE"/>
    <w:rsid w:val="00692CF9"/>
    <w:rsid w:val="00692FF5"/>
    <w:rsid w:val="00696899"/>
    <w:rsid w:val="00696B46"/>
    <w:rsid w:val="00696FA3"/>
    <w:rsid w:val="00697646"/>
    <w:rsid w:val="00697766"/>
    <w:rsid w:val="006A1EF3"/>
    <w:rsid w:val="006A33B7"/>
    <w:rsid w:val="006A4D59"/>
    <w:rsid w:val="006B48F8"/>
    <w:rsid w:val="006B7B3E"/>
    <w:rsid w:val="006C02ED"/>
    <w:rsid w:val="006C3658"/>
    <w:rsid w:val="006C4924"/>
    <w:rsid w:val="006C6A09"/>
    <w:rsid w:val="006D0E62"/>
    <w:rsid w:val="006D4A4D"/>
    <w:rsid w:val="006D7101"/>
    <w:rsid w:val="006E00FF"/>
    <w:rsid w:val="006E597D"/>
    <w:rsid w:val="006F0712"/>
    <w:rsid w:val="006F2BAC"/>
    <w:rsid w:val="006F51CA"/>
    <w:rsid w:val="006F601D"/>
    <w:rsid w:val="006F6599"/>
    <w:rsid w:val="006F76C1"/>
    <w:rsid w:val="0070231D"/>
    <w:rsid w:val="0070328E"/>
    <w:rsid w:val="00710EE2"/>
    <w:rsid w:val="0071106B"/>
    <w:rsid w:val="007125AC"/>
    <w:rsid w:val="00712CA8"/>
    <w:rsid w:val="00714672"/>
    <w:rsid w:val="0071499D"/>
    <w:rsid w:val="0071674C"/>
    <w:rsid w:val="0071714D"/>
    <w:rsid w:val="00717D17"/>
    <w:rsid w:val="007208E5"/>
    <w:rsid w:val="007232D1"/>
    <w:rsid w:val="007251BA"/>
    <w:rsid w:val="00730709"/>
    <w:rsid w:val="00733573"/>
    <w:rsid w:val="00733CC7"/>
    <w:rsid w:val="00736DA1"/>
    <w:rsid w:val="0074334A"/>
    <w:rsid w:val="007437D2"/>
    <w:rsid w:val="007457F4"/>
    <w:rsid w:val="007526D0"/>
    <w:rsid w:val="00754CDC"/>
    <w:rsid w:val="00757127"/>
    <w:rsid w:val="007604D5"/>
    <w:rsid w:val="007615E2"/>
    <w:rsid w:val="00762557"/>
    <w:rsid w:val="00767115"/>
    <w:rsid w:val="00772D3E"/>
    <w:rsid w:val="00791226"/>
    <w:rsid w:val="007916DA"/>
    <w:rsid w:val="007930E7"/>
    <w:rsid w:val="007933EB"/>
    <w:rsid w:val="00794C85"/>
    <w:rsid w:val="0079523C"/>
    <w:rsid w:val="00795A4D"/>
    <w:rsid w:val="0079721F"/>
    <w:rsid w:val="007A40B0"/>
    <w:rsid w:val="007A71EF"/>
    <w:rsid w:val="007A768E"/>
    <w:rsid w:val="007B1C76"/>
    <w:rsid w:val="007B457A"/>
    <w:rsid w:val="007B4A72"/>
    <w:rsid w:val="007B4AAB"/>
    <w:rsid w:val="007B4D3F"/>
    <w:rsid w:val="007B4EA3"/>
    <w:rsid w:val="007B55A7"/>
    <w:rsid w:val="007B71B2"/>
    <w:rsid w:val="007C1EDC"/>
    <w:rsid w:val="007C5A55"/>
    <w:rsid w:val="007D01BD"/>
    <w:rsid w:val="007D11C0"/>
    <w:rsid w:val="007D3C00"/>
    <w:rsid w:val="007D6570"/>
    <w:rsid w:val="007D65B8"/>
    <w:rsid w:val="007E4A11"/>
    <w:rsid w:val="007E7639"/>
    <w:rsid w:val="007F0211"/>
    <w:rsid w:val="007F24F2"/>
    <w:rsid w:val="007F2EE8"/>
    <w:rsid w:val="007F3C0D"/>
    <w:rsid w:val="007F40C4"/>
    <w:rsid w:val="0080595D"/>
    <w:rsid w:val="00806B92"/>
    <w:rsid w:val="0080765A"/>
    <w:rsid w:val="00811FDF"/>
    <w:rsid w:val="00813A97"/>
    <w:rsid w:val="008163E5"/>
    <w:rsid w:val="0081668C"/>
    <w:rsid w:val="00822E33"/>
    <w:rsid w:val="008252FD"/>
    <w:rsid w:val="008260BC"/>
    <w:rsid w:val="00827547"/>
    <w:rsid w:val="0083034F"/>
    <w:rsid w:val="00835B43"/>
    <w:rsid w:val="008374D6"/>
    <w:rsid w:val="00840AE9"/>
    <w:rsid w:val="00840E2B"/>
    <w:rsid w:val="00843840"/>
    <w:rsid w:val="00843BBE"/>
    <w:rsid w:val="00843E24"/>
    <w:rsid w:val="0084548C"/>
    <w:rsid w:val="0084722B"/>
    <w:rsid w:val="0084794F"/>
    <w:rsid w:val="008528F5"/>
    <w:rsid w:val="00855F6C"/>
    <w:rsid w:val="0086081D"/>
    <w:rsid w:val="00865709"/>
    <w:rsid w:val="0086658D"/>
    <w:rsid w:val="00870591"/>
    <w:rsid w:val="0087212F"/>
    <w:rsid w:val="00875737"/>
    <w:rsid w:val="008758B5"/>
    <w:rsid w:val="00876AC7"/>
    <w:rsid w:val="00880442"/>
    <w:rsid w:val="00880756"/>
    <w:rsid w:val="008811E2"/>
    <w:rsid w:val="008818F0"/>
    <w:rsid w:val="00881E10"/>
    <w:rsid w:val="00882CD4"/>
    <w:rsid w:val="00883275"/>
    <w:rsid w:val="00883873"/>
    <w:rsid w:val="00884504"/>
    <w:rsid w:val="00884C55"/>
    <w:rsid w:val="008916F1"/>
    <w:rsid w:val="00893D6B"/>
    <w:rsid w:val="008A2006"/>
    <w:rsid w:val="008A25B4"/>
    <w:rsid w:val="008A2E9B"/>
    <w:rsid w:val="008A2F85"/>
    <w:rsid w:val="008B6CF7"/>
    <w:rsid w:val="008B7618"/>
    <w:rsid w:val="008C3CBC"/>
    <w:rsid w:val="008C5A14"/>
    <w:rsid w:val="008C6097"/>
    <w:rsid w:val="008C637F"/>
    <w:rsid w:val="008D3FBC"/>
    <w:rsid w:val="008D5999"/>
    <w:rsid w:val="008D5B7E"/>
    <w:rsid w:val="008D73FF"/>
    <w:rsid w:val="008E10F4"/>
    <w:rsid w:val="008E3137"/>
    <w:rsid w:val="008E4AD4"/>
    <w:rsid w:val="008E4BB7"/>
    <w:rsid w:val="008F0981"/>
    <w:rsid w:val="008F3232"/>
    <w:rsid w:val="008F548D"/>
    <w:rsid w:val="008F5E41"/>
    <w:rsid w:val="008F614E"/>
    <w:rsid w:val="008F636B"/>
    <w:rsid w:val="00900FF7"/>
    <w:rsid w:val="00902441"/>
    <w:rsid w:val="0090374A"/>
    <w:rsid w:val="009060F3"/>
    <w:rsid w:val="00906765"/>
    <w:rsid w:val="00906B4B"/>
    <w:rsid w:val="00907918"/>
    <w:rsid w:val="00912B6A"/>
    <w:rsid w:val="00914FB5"/>
    <w:rsid w:val="0091751A"/>
    <w:rsid w:val="009205A4"/>
    <w:rsid w:val="00925B52"/>
    <w:rsid w:val="00926984"/>
    <w:rsid w:val="00930158"/>
    <w:rsid w:val="00935724"/>
    <w:rsid w:val="00937CF5"/>
    <w:rsid w:val="00952328"/>
    <w:rsid w:val="00955D22"/>
    <w:rsid w:val="00955FAE"/>
    <w:rsid w:val="00960B56"/>
    <w:rsid w:val="00963205"/>
    <w:rsid w:val="00963493"/>
    <w:rsid w:val="00963720"/>
    <w:rsid w:val="0096663B"/>
    <w:rsid w:val="00973C80"/>
    <w:rsid w:val="00975DF4"/>
    <w:rsid w:val="009804A4"/>
    <w:rsid w:val="0098237C"/>
    <w:rsid w:val="00983481"/>
    <w:rsid w:val="009861B9"/>
    <w:rsid w:val="0099450B"/>
    <w:rsid w:val="00995421"/>
    <w:rsid w:val="009A07B2"/>
    <w:rsid w:val="009A430A"/>
    <w:rsid w:val="009B249C"/>
    <w:rsid w:val="009B4B33"/>
    <w:rsid w:val="009B5055"/>
    <w:rsid w:val="009B54C9"/>
    <w:rsid w:val="009B5D7C"/>
    <w:rsid w:val="009B5ED0"/>
    <w:rsid w:val="009B5EF2"/>
    <w:rsid w:val="009C1E0C"/>
    <w:rsid w:val="009C2D04"/>
    <w:rsid w:val="009C7C4F"/>
    <w:rsid w:val="009D26FA"/>
    <w:rsid w:val="009D2827"/>
    <w:rsid w:val="009D389B"/>
    <w:rsid w:val="009D3CBD"/>
    <w:rsid w:val="009D4500"/>
    <w:rsid w:val="009D6F11"/>
    <w:rsid w:val="009E2512"/>
    <w:rsid w:val="009E3A16"/>
    <w:rsid w:val="009E5F60"/>
    <w:rsid w:val="009E76AD"/>
    <w:rsid w:val="009E7A77"/>
    <w:rsid w:val="009F0B8B"/>
    <w:rsid w:val="009F306B"/>
    <w:rsid w:val="009F5CF8"/>
    <w:rsid w:val="009F6216"/>
    <w:rsid w:val="009F691B"/>
    <w:rsid w:val="00A01D98"/>
    <w:rsid w:val="00A02B2C"/>
    <w:rsid w:val="00A03A59"/>
    <w:rsid w:val="00A044C3"/>
    <w:rsid w:val="00A05EDC"/>
    <w:rsid w:val="00A0605C"/>
    <w:rsid w:val="00A06834"/>
    <w:rsid w:val="00A10966"/>
    <w:rsid w:val="00A12104"/>
    <w:rsid w:val="00A130E7"/>
    <w:rsid w:val="00A13F32"/>
    <w:rsid w:val="00A15C6B"/>
    <w:rsid w:val="00A22AA2"/>
    <w:rsid w:val="00A233AE"/>
    <w:rsid w:val="00A23651"/>
    <w:rsid w:val="00A2411D"/>
    <w:rsid w:val="00A25BB5"/>
    <w:rsid w:val="00A26795"/>
    <w:rsid w:val="00A3057A"/>
    <w:rsid w:val="00A31AAE"/>
    <w:rsid w:val="00A326B4"/>
    <w:rsid w:val="00A33598"/>
    <w:rsid w:val="00A45474"/>
    <w:rsid w:val="00A47472"/>
    <w:rsid w:val="00A50236"/>
    <w:rsid w:val="00A511CB"/>
    <w:rsid w:val="00A54183"/>
    <w:rsid w:val="00A54777"/>
    <w:rsid w:val="00A55E9F"/>
    <w:rsid w:val="00A57F6C"/>
    <w:rsid w:val="00A63D2C"/>
    <w:rsid w:val="00A66A55"/>
    <w:rsid w:val="00A677F5"/>
    <w:rsid w:val="00A7062A"/>
    <w:rsid w:val="00A70D16"/>
    <w:rsid w:val="00A7649E"/>
    <w:rsid w:val="00A76E3E"/>
    <w:rsid w:val="00A77618"/>
    <w:rsid w:val="00A800E0"/>
    <w:rsid w:val="00A8118F"/>
    <w:rsid w:val="00A82CED"/>
    <w:rsid w:val="00A86BC2"/>
    <w:rsid w:val="00A91898"/>
    <w:rsid w:val="00A91DA2"/>
    <w:rsid w:val="00AA045B"/>
    <w:rsid w:val="00AA3E27"/>
    <w:rsid w:val="00AA442E"/>
    <w:rsid w:val="00AA4946"/>
    <w:rsid w:val="00AA5052"/>
    <w:rsid w:val="00AB029D"/>
    <w:rsid w:val="00AB0726"/>
    <w:rsid w:val="00AB1A45"/>
    <w:rsid w:val="00AB24B5"/>
    <w:rsid w:val="00AB254B"/>
    <w:rsid w:val="00AB4529"/>
    <w:rsid w:val="00AB4D20"/>
    <w:rsid w:val="00AB68B4"/>
    <w:rsid w:val="00AC1228"/>
    <w:rsid w:val="00AC178D"/>
    <w:rsid w:val="00AC3451"/>
    <w:rsid w:val="00AC3BCD"/>
    <w:rsid w:val="00AD099D"/>
    <w:rsid w:val="00AD1F97"/>
    <w:rsid w:val="00AD2DC1"/>
    <w:rsid w:val="00AE17C1"/>
    <w:rsid w:val="00AE7D14"/>
    <w:rsid w:val="00AF11F8"/>
    <w:rsid w:val="00AF1924"/>
    <w:rsid w:val="00AF4CF0"/>
    <w:rsid w:val="00AF4DBA"/>
    <w:rsid w:val="00AF6212"/>
    <w:rsid w:val="00AF7AB1"/>
    <w:rsid w:val="00B007E1"/>
    <w:rsid w:val="00B00C3B"/>
    <w:rsid w:val="00B0103D"/>
    <w:rsid w:val="00B012B5"/>
    <w:rsid w:val="00B0134C"/>
    <w:rsid w:val="00B03990"/>
    <w:rsid w:val="00B05B71"/>
    <w:rsid w:val="00B11A08"/>
    <w:rsid w:val="00B13E61"/>
    <w:rsid w:val="00B1630E"/>
    <w:rsid w:val="00B2323A"/>
    <w:rsid w:val="00B25FBD"/>
    <w:rsid w:val="00B303C2"/>
    <w:rsid w:val="00B31498"/>
    <w:rsid w:val="00B317E4"/>
    <w:rsid w:val="00B31AB7"/>
    <w:rsid w:val="00B31D29"/>
    <w:rsid w:val="00B31E9C"/>
    <w:rsid w:val="00B32B4B"/>
    <w:rsid w:val="00B340AA"/>
    <w:rsid w:val="00B36C90"/>
    <w:rsid w:val="00B36D44"/>
    <w:rsid w:val="00B36F0E"/>
    <w:rsid w:val="00B36F44"/>
    <w:rsid w:val="00B37E95"/>
    <w:rsid w:val="00B4042F"/>
    <w:rsid w:val="00B412D8"/>
    <w:rsid w:val="00B43201"/>
    <w:rsid w:val="00B433F5"/>
    <w:rsid w:val="00B45C1B"/>
    <w:rsid w:val="00B46566"/>
    <w:rsid w:val="00B50466"/>
    <w:rsid w:val="00B53E2F"/>
    <w:rsid w:val="00B541B4"/>
    <w:rsid w:val="00B546BE"/>
    <w:rsid w:val="00B55426"/>
    <w:rsid w:val="00B554B6"/>
    <w:rsid w:val="00B56A6B"/>
    <w:rsid w:val="00B56E6C"/>
    <w:rsid w:val="00B60345"/>
    <w:rsid w:val="00B61DA2"/>
    <w:rsid w:val="00B639B7"/>
    <w:rsid w:val="00B65DDC"/>
    <w:rsid w:val="00B669D2"/>
    <w:rsid w:val="00B67964"/>
    <w:rsid w:val="00B7021E"/>
    <w:rsid w:val="00B717E0"/>
    <w:rsid w:val="00B71E0E"/>
    <w:rsid w:val="00B71E33"/>
    <w:rsid w:val="00B72463"/>
    <w:rsid w:val="00B76690"/>
    <w:rsid w:val="00B77121"/>
    <w:rsid w:val="00B77AC9"/>
    <w:rsid w:val="00B83E15"/>
    <w:rsid w:val="00B8682D"/>
    <w:rsid w:val="00B90357"/>
    <w:rsid w:val="00B90D17"/>
    <w:rsid w:val="00B91817"/>
    <w:rsid w:val="00B91A5C"/>
    <w:rsid w:val="00B93AD9"/>
    <w:rsid w:val="00B945E7"/>
    <w:rsid w:val="00B9465F"/>
    <w:rsid w:val="00B94670"/>
    <w:rsid w:val="00B94A25"/>
    <w:rsid w:val="00B95616"/>
    <w:rsid w:val="00B97604"/>
    <w:rsid w:val="00BA0277"/>
    <w:rsid w:val="00BA0945"/>
    <w:rsid w:val="00BA4EB2"/>
    <w:rsid w:val="00BA64BF"/>
    <w:rsid w:val="00BA7AD2"/>
    <w:rsid w:val="00BB2AE7"/>
    <w:rsid w:val="00BB3695"/>
    <w:rsid w:val="00BC267E"/>
    <w:rsid w:val="00BC3529"/>
    <w:rsid w:val="00BC6168"/>
    <w:rsid w:val="00BC727C"/>
    <w:rsid w:val="00BC72E3"/>
    <w:rsid w:val="00BD0243"/>
    <w:rsid w:val="00BD469E"/>
    <w:rsid w:val="00BD6616"/>
    <w:rsid w:val="00BE008A"/>
    <w:rsid w:val="00BE31AD"/>
    <w:rsid w:val="00BE3483"/>
    <w:rsid w:val="00BE35C5"/>
    <w:rsid w:val="00BE502A"/>
    <w:rsid w:val="00BF0672"/>
    <w:rsid w:val="00BF1F55"/>
    <w:rsid w:val="00BF3B70"/>
    <w:rsid w:val="00BF42AB"/>
    <w:rsid w:val="00BF504D"/>
    <w:rsid w:val="00BF527E"/>
    <w:rsid w:val="00BF73EF"/>
    <w:rsid w:val="00BF75F5"/>
    <w:rsid w:val="00C01B3F"/>
    <w:rsid w:val="00C01BDE"/>
    <w:rsid w:val="00C0265D"/>
    <w:rsid w:val="00C05ED5"/>
    <w:rsid w:val="00C063F0"/>
    <w:rsid w:val="00C12EC2"/>
    <w:rsid w:val="00C13788"/>
    <w:rsid w:val="00C14D9F"/>
    <w:rsid w:val="00C15641"/>
    <w:rsid w:val="00C15872"/>
    <w:rsid w:val="00C23A88"/>
    <w:rsid w:val="00C25C59"/>
    <w:rsid w:val="00C26A75"/>
    <w:rsid w:val="00C27DC8"/>
    <w:rsid w:val="00C34980"/>
    <w:rsid w:val="00C3501F"/>
    <w:rsid w:val="00C35A43"/>
    <w:rsid w:val="00C441B7"/>
    <w:rsid w:val="00C46B59"/>
    <w:rsid w:val="00C5311B"/>
    <w:rsid w:val="00C619DA"/>
    <w:rsid w:val="00C61F96"/>
    <w:rsid w:val="00C64B02"/>
    <w:rsid w:val="00C748F2"/>
    <w:rsid w:val="00C83782"/>
    <w:rsid w:val="00C845DC"/>
    <w:rsid w:val="00C87751"/>
    <w:rsid w:val="00C911FC"/>
    <w:rsid w:val="00C92843"/>
    <w:rsid w:val="00C944FD"/>
    <w:rsid w:val="00C9489C"/>
    <w:rsid w:val="00C961B4"/>
    <w:rsid w:val="00CA132D"/>
    <w:rsid w:val="00CA2F22"/>
    <w:rsid w:val="00CA6727"/>
    <w:rsid w:val="00CA6F18"/>
    <w:rsid w:val="00CA7227"/>
    <w:rsid w:val="00CB00F9"/>
    <w:rsid w:val="00CB04FD"/>
    <w:rsid w:val="00CB2437"/>
    <w:rsid w:val="00CB2BEF"/>
    <w:rsid w:val="00CB4C92"/>
    <w:rsid w:val="00CB7A5C"/>
    <w:rsid w:val="00CC10A9"/>
    <w:rsid w:val="00CD0104"/>
    <w:rsid w:val="00CD12C6"/>
    <w:rsid w:val="00CD2D38"/>
    <w:rsid w:val="00CD2DD0"/>
    <w:rsid w:val="00CD4435"/>
    <w:rsid w:val="00CD49BC"/>
    <w:rsid w:val="00CD6307"/>
    <w:rsid w:val="00CD76A8"/>
    <w:rsid w:val="00CE0049"/>
    <w:rsid w:val="00CE0F4A"/>
    <w:rsid w:val="00CE1369"/>
    <w:rsid w:val="00CE307B"/>
    <w:rsid w:val="00CE4526"/>
    <w:rsid w:val="00CE6542"/>
    <w:rsid w:val="00CF1ECD"/>
    <w:rsid w:val="00CF7226"/>
    <w:rsid w:val="00D0012C"/>
    <w:rsid w:val="00D0339F"/>
    <w:rsid w:val="00D10A89"/>
    <w:rsid w:val="00D10AAA"/>
    <w:rsid w:val="00D1124B"/>
    <w:rsid w:val="00D11B13"/>
    <w:rsid w:val="00D11EB6"/>
    <w:rsid w:val="00D126B3"/>
    <w:rsid w:val="00D13521"/>
    <w:rsid w:val="00D14122"/>
    <w:rsid w:val="00D1697E"/>
    <w:rsid w:val="00D178F0"/>
    <w:rsid w:val="00D20D04"/>
    <w:rsid w:val="00D21C55"/>
    <w:rsid w:val="00D23434"/>
    <w:rsid w:val="00D24264"/>
    <w:rsid w:val="00D30C49"/>
    <w:rsid w:val="00D32DDB"/>
    <w:rsid w:val="00D336C0"/>
    <w:rsid w:val="00D351BF"/>
    <w:rsid w:val="00D36FCF"/>
    <w:rsid w:val="00D37404"/>
    <w:rsid w:val="00D41287"/>
    <w:rsid w:val="00D42559"/>
    <w:rsid w:val="00D42920"/>
    <w:rsid w:val="00D43606"/>
    <w:rsid w:val="00D45340"/>
    <w:rsid w:val="00D47A74"/>
    <w:rsid w:val="00D5153C"/>
    <w:rsid w:val="00D53C75"/>
    <w:rsid w:val="00D55723"/>
    <w:rsid w:val="00D60CA7"/>
    <w:rsid w:val="00D60F23"/>
    <w:rsid w:val="00D6103A"/>
    <w:rsid w:val="00D61F93"/>
    <w:rsid w:val="00D6313E"/>
    <w:rsid w:val="00D667B1"/>
    <w:rsid w:val="00D67B92"/>
    <w:rsid w:val="00D72314"/>
    <w:rsid w:val="00D733A0"/>
    <w:rsid w:val="00D75414"/>
    <w:rsid w:val="00D81A3E"/>
    <w:rsid w:val="00D928BA"/>
    <w:rsid w:val="00D93A07"/>
    <w:rsid w:val="00D95823"/>
    <w:rsid w:val="00D97C53"/>
    <w:rsid w:val="00DA507D"/>
    <w:rsid w:val="00DA50FD"/>
    <w:rsid w:val="00DB2DDB"/>
    <w:rsid w:val="00DB5DF4"/>
    <w:rsid w:val="00DB5EE9"/>
    <w:rsid w:val="00DB6FB4"/>
    <w:rsid w:val="00DB71A3"/>
    <w:rsid w:val="00DC0CBF"/>
    <w:rsid w:val="00DC4226"/>
    <w:rsid w:val="00DC4261"/>
    <w:rsid w:val="00DC74F8"/>
    <w:rsid w:val="00DD2579"/>
    <w:rsid w:val="00DD2711"/>
    <w:rsid w:val="00DD3850"/>
    <w:rsid w:val="00DD4B3B"/>
    <w:rsid w:val="00DD5144"/>
    <w:rsid w:val="00DD5B7E"/>
    <w:rsid w:val="00DE2519"/>
    <w:rsid w:val="00DE28F6"/>
    <w:rsid w:val="00DE3298"/>
    <w:rsid w:val="00DE6D32"/>
    <w:rsid w:val="00DF0316"/>
    <w:rsid w:val="00DF2606"/>
    <w:rsid w:val="00DF513E"/>
    <w:rsid w:val="00DF73F8"/>
    <w:rsid w:val="00E01168"/>
    <w:rsid w:val="00E01D4A"/>
    <w:rsid w:val="00E060FC"/>
    <w:rsid w:val="00E1191F"/>
    <w:rsid w:val="00E12649"/>
    <w:rsid w:val="00E148A5"/>
    <w:rsid w:val="00E14EFF"/>
    <w:rsid w:val="00E17E35"/>
    <w:rsid w:val="00E2079F"/>
    <w:rsid w:val="00E21A82"/>
    <w:rsid w:val="00E22260"/>
    <w:rsid w:val="00E24902"/>
    <w:rsid w:val="00E25636"/>
    <w:rsid w:val="00E2719B"/>
    <w:rsid w:val="00E30C95"/>
    <w:rsid w:val="00E31737"/>
    <w:rsid w:val="00E370C5"/>
    <w:rsid w:val="00E41310"/>
    <w:rsid w:val="00E43ED0"/>
    <w:rsid w:val="00E44D64"/>
    <w:rsid w:val="00E45107"/>
    <w:rsid w:val="00E47284"/>
    <w:rsid w:val="00E506AB"/>
    <w:rsid w:val="00E52053"/>
    <w:rsid w:val="00E525B9"/>
    <w:rsid w:val="00E536BC"/>
    <w:rsid w:val="00E552AB"/>
    <w:rsid w:val="00E55667"/>
    <w:rsid w:val="00E62FC2"/>
    <w:rsid w:val="00E65065"/>
    <w:rsid w:val="00E6583A"/>
    <w:rsid w:val="00E67C84"/>
    <w:rsid w:val="00E702B1"/>
    <w:rsid w:val="00E7106E"/>
    <w:rsid w:val="00E7248E"/>
    <w:rsid w:val="00E75180"/>
    <w:rsid w:val="00E7658B"/>
    <w:rsid w:val="00E77942"/>
    <w:rsid w:val="00E81A0D"/>
    <w:rsid w:val="00E820C9"/>
    <w:rsid w:val="00E83217"/>
    <w:rsid w:val="00E8343B"/>
    <w:rsid w:val="00E84097"/>
    <w:rsid w:val="00E85986"/>
    <w:rsid w:val="00E91B60"/>
    <w:rsid w:val="00E928FD"/>
    <w:rsid w:val="00E930F9"/>
    <w:rsid w:val="00E94BD9"/>
    <w:rsid w:val="00E96A07"/>
    <w:rsid w:val="00E96E34"/>
    <w:rsid w:val="00E97FF6"/>
    <w:rsid w:val="00EA05CF"/>
    <w:rsid w:val="00EA1258"/>
    <w:rsid w:val="00EA404D"/>
    <w:rsid w:val="00EA69BF"/>
    <w:rsid w:val="00EB1F00"/>
    <w:rsid w:val="00EB419A"/>
    <w:rsid w:val="00EB4345"/>
    <w:rsid w:val="00EB60B4"/>
    <w:rsid w:val="00EC0CE4"/>
    <w:rsid w:val="00EC3681"/>
    <w:rsid w:val="00EC4A49"/>
    <w:rsid w:val="00ED25D2"/>
    <w:rsid w:val="00ED26FD"/>
    <w:rsid w:val="00ED3B04"/>
    <w:rsid w:val="00ED465F"/>
    <w:rsid w:val="00ED497E"/>
    <w:rsid w:val="00ED4EEE"/>
    <w:rsid w:val="00ED6408"/>
    <w:rsid w:val="00EE05D8"/>
    <w:rsid w:val="00EE236B"/>
    <w:rsid w:val="00EE3301"/>
    <w:rsid w:val="00EE5003"/>
    <w:rsid w:val="00EE58D0"/>
    <w:rsid w:val="00EE653F"/>
    <w:rsid w:val="00EF224C"/>
    <w:rsid w:val="00EF3268"/>
    <w:rsid w:val="00EF428E"/>
    <w:rsid w:val="00EF60AF"/>
    <w:rsid w:val="00F00876"/>
    <w:rsid w:val="00F01ECA"/>
    <w:rsid w:val="00F02137"/>
    <w:rsid w:val="00F058F3"/>
    <w:rsid w:val="00F068B4"/>
    <w:rsid w:val="00F111F4"/>
    <w:rsid w:val="00F11649"/>
    <w:rsid w:val="00F14258"/>
    <w:rsid w:val="00F16AB7"/>
    <w:rsid w:val="00F16D33"/>
    <w:rsid w:val="00F172D6"/>
    <w:rsid w:val="00F20DB1"/>
    <w:rsid w:val="00F21241"/>
    <w:rsid w:val="00F22323"/>
    <w:rsid w:val="00F23F18"/>
    <w:rsid w:val="00F24E2F"/>
    <w:rsid w:val="00F2618C"/>
    <w:rsid w:val="00F261C5"/>
    <w:rsid w:val="00F26529"/>
    <w:rsid w:val="00F33F39"/>
    <w:rsid w:val="00F34052"/>
    <w:rsid w:val="00F3406B"/>
    <w:rsid w:val="00F340A3"/>
    <w:rsid w:val="00F34C09"/>
    <w:rsid w:val="00F35DA2"/>
    <w:rsid w:val="00F37D3C"/>
    <w:rsid w:val="00F4336F"/>
    <w:rsid w:val="00F435D6"/>
    <w:rsid w:val="00F444F9"/>
    <w:rsid w:val="00F45968"/>
    <w:rsid w:val="00F47487"/>
    <w:rsid w:val="00F5016F"/>
    <w:rsid w:val="00F57229"/>
    <w:rsid w:val="00F65882"/>
    <w:rsid w:val="00F66253"/>
    <w:rsid w:val="00F66DEF"/>
    <w:rsid w:val="00F74FFE"/>
    <w:rsid w:val="00F75C25"/>
    <w:rsid w:val="00F76D7E"/>
    <w:rsid w:val="00F77F49"/>
    <w:rsid w:val="00F82E0F"/>
    <w:rsid w:val="00F85FED"/>
    <w:rsid w:val="00F93443"/>
    <w:rsid w:val="00F93DBB"/>
    <w:rsid w:val="00F95757"/>
    <w:rsid w:val="00FA0859"/>
    <w:rsid w:val="00FA248B"/>
    <w:rsid w:val="00FA3AA6"/>
    <w:rsid w:val="00FB05CE"/>
    <w:rsid w:val="00FB4156"/>
    <w:rsid w:val="00FB56D7"/>
    <w:rsid w:val="00FB6EB5"/>
    <w:rsid w:val="00FB7297"/>
    <w:rsid w:val="00FB7C0E"/>
    <w:rsid w:val="00FB7F2D"/>
    <w:rsid w:val="00FC0C04"/>
    <w:rsid w:val="00FC2D3C"/>
    <w:rsid w:val="00FC3BA3"/>
    <w:rsid w:val="00FC44FA"/>
    <w:rsid w:val="00FD1AFF"/>
    <w:rsid w:val="00FD2150"/>
    <w:rsid w:val="00FD3532"/>
    <w:rsid w:val="00FD4F70"/>
    <w:rsid w:val="00FD7C80"/>
    <w:rsid w:val="00FE19D4"/>
    <w:rsid w:val="00FE49DA"/>
    <w:rsid w:val="00FE6A4D"/>
    <w:rsid w:val="00FF263A"/>
    <w:rsid w:val="00FF36AD"/>
    <w:rsid w:val="00FF5104"/>
    <w:rsid w:val="00FF61AE"/>
    <w:rsid w:val="00FF62DF"/>
    <w:rsid w:val="00FF7A39"/>
    <w:rsid w:val="197F0D77"/>
    <w:rsid w:val="3D29480A"/>
    <w:rsid w:val="3E8F46D4"/>
    <w:rsid w:val="3F1F57B2"/>
    <w:rsid w:val="64A54D6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34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28E"/>
    <w:rPr>
      <w:color w:val="0000FF"/>
      <w:u w:val="single"/>
    </w:rPr>
  </w:style>
  <w:style w:type="character" w:customStyle="1" w:styleId="CharChar">
    <w:name w:val="Char Char"/>
    <w:rsid w:val="00EF428E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Footer"/>
    <w:uiPriority w:val="99"/>
    <w:rsid w:val="00EF428E"/>
    <w:rPr>
      <w:kern w:val="2"/>
      <w:sz w:val="18"/>
    </w:rPr>
  </w:style>
  <w:style w:type="character" w:customStyle="1" w:styleId="CharChar1">
    <w:name w:val="Char Char1"/>
    <w:locked/>
    <w:rsid w:val="00EF428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EF428E"/>
    <w:rPr>
      <w:rFonts w:ascii="黑体" w:eastAsia="黑体" w:cs="黑体"/>
      <w:sz w:val="20"/>
      <w:szCs w:val="20"/>
    </w:rPr>
  </w:style>
  <w:style w:type="character" w:customStyle="1" w:styleId="Char0">
    <w:name w:val="页眉 Char"/>
    <w:link w:val="Header"/>
    <w:uiPriority w:val="99"/>
    <w:rsid w:val="00EF428E"/>
    <w:rPr>
      <w:kern w:val="2"/>
      <w:sz w:val="18"/>
    </w:rPr>
  </w:style>
  <w:style w:type="paragraph" w:styleId="BalloonText">
    <w:name w:val="Balloon Text"/>
    <w:basedOn w:val="Normal"/>
    <w:rsid w:val="00EF428E"/>
    <w:rPr>
      <w:sz w:val="18"/>
    </w:rPr>
  </w:style>
  <w:style w:type="paragraph" w:styleId="Header">
    <w:name w:val="header"/>
    <w:basedOn w:val="Normal"/>
    <w:link w:val="Char0"/>
    <w:uiPriority w:val="99"/>
    <w:rsid w:val="00EF4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BodyTextIndent">
    <w:name w:val="Body Text Indent"/>
    <w:basedOn w:val="Normal"/>
    <w:rsid w:val="00EF428E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Footer">
    <w:name w:val="footer"/>
    <w:basedOn w:val="Normal"/>
    <w:link w:val="Char"/>
    <w:uiPriority w:val="99"/>
    <w:rsid w:val="00EF42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1">
    <w:name w:val="Char"/>
    <w:basedOn w:val="Normal"/>
    <w:rsid w:val="00EF428E"/>
    <w:pPr>
      <w:numPr>
        <w:numId w:val="1"/>
      </w:numPr>
      <w:tabs>
        <w:tab w:val="left" w:pos="252"/>
      </w:tabs>
    </w:pPr>
  </w:style>
  <w:style w:type="paragraph" w:customStyle="1" w:styleId="Char00">
    <w:name w:val="Char_0"/>
    <w:basedOn w:val="Normal"/>
    <w:rsid w:val="00EF428E"/>
    <w:pPr>
      <w:numPr>
        <w:numId w:val="2"/>
      </w:numPr>
      <w:tabs>
        <w:tab w:val="left" w:pos="252"/>
      </w:tabs>
    </w:pPr>
    <w:rPr>
      <w:sz w:val="24"/>
    </w:rPr>
  </w:style>
  <w:style w:type="table" w:styleId="TableGrid">
    <w:name w:val="Table Grid"/>
    <w:basedOn w:val="TableNormal"/>
    <w:rsid w:val="00EF428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134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Normal"/>
    <w:rsid w:val="0071106B"/>
    <w:pPr>
      <w:ind w:firstLine="420" w:firstLineChars="200"/>
      <w:jc w:val="left"/>
    </w:pPr>
    <w:rPr>
      <w:rFonts w:eastAsia="PMingLiU"/>
      <w:sz w:val="24"/>
      <w:lang w:eastAsia="zh-TW"/>
    </w:rPr>
  </w:style>
  <w:style w:type="character" w:customStyle="1" w:styleId="Char2">
    <w:name w:val="日期 Char"/>
    <w:link w:val="Date"/>
    <w:uiPriority w:val="99"/>
    <w:locked/>
    <w:rsid w:val="00550168"/>
    <w:rPr>
      <w:rFonts w:ascii="宋体" w:hAnsi="Courier New"/>
    </w:rPr>
  </w:style>
  <w:style w:type="paragraph" w:styleId="Date">
    <w:name w:val="Date"/>
    <w:basedOn w:val="Normal"/>
    <w:next w:val="Normal"/>
    <w:link w:val="Char2"/>
    <w:uiPriority w:val="99"/>
    <w:rsid w:val="00550168"/>
    <w:pPr>
      <w:widowControl/>
    </w:pPr>
    <w:rPr>
      <w:rFonts w:ascii="宋体" w:hAnsi="Courier New"/>
      <w:kern w:val="0"/>
      <w:sz w:val="20"/>
    </w:rPr>
  </w:style>
  <w:style w:type="character" w:customStyle="1" w:styleId="Char10">
    <w:name w:val="日期 Char1"/>
    <w:uiPriority w:val="99"/>
    <w:semiHidden/>
    <w:rsid w:val="00550168"/>
    <w:rPr>
      <w:kern w:val="2"/>
      <w:sz w:val="21"/>
    </w:rPr>
  </w:style>
  <w:style w:type="paragraph" w:customStyle="1" w:styleId="10">
    <w:name w:val="列出段落1"/>
    <w:basedOn w:val="Normal"/>
    <w:uiPriority w:val="99"/>
    <w:qFormat/>
    <w:rsid w:val="00550168"/>
    <w:pPr>
      <w:ind w:firstLine="420" w:firstLineChars="20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1C1CA7"/>
    <w:rPr>
      <w:sz w:val="21"/>
      <w:szCs w:val="21"/>
    </w:rPr>
  </w:style>
  <w:style w:type="paragraph" w:styleId="CommentText">
    <w:name w:val="annotation text"/>
    <w:basedOn w:val="Normal"/>
    <w:link w:val="Char3"/>
    <w:uiPriority w:val="99"/>
    <w:semiHidden/>
    <w:unhideWhenUsed/>
    <w:rsid w:val="001C1CA7"/>
    <w:pPr>
      <w:jc w:val="left"/>
    </w:pPr>
  </w:style>
  <w:style w:type="character" w:customStyle="1" w:styleId="Char3">
    <w:name w:val="批注文字 Char"/>
    <w:link w:val="CommentText"/>
    <w:uiPriority w:val="99"/>
    <w:semiHidden/>
    <w:rsid w:val="001C1CA7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1C1CA7"/>
    <w:rPr>
      <w:b/>
      <w:bCs/>
    </w:rPr>
  </w:style>
  <w:style w:type="character" w:customStyle="1" w:styleId="Char4">
    <w:name w:val="批注主题 Char"/>
    <w:link w:val="CommentSubject"/>
    <w:uiPriority w:val="99"/>
    <w:semiHidden/>
    <w:rsid w:val="001C1CA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0005-0C82-448C-B3F8-32033C60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173</Words>
  <Characters>989</Characters>
  <Application>Microsoft Office Word</Application>
  <DocSecurity>0</DocSecurity>
  <Lines>8</Lines>
  <Paragraphs>2</Paragraphs>
  <ScaleCrop>false</ScaleCrop>
  <Company/>
  <LinksUpToDate>false</LinksUpToDate>
  <CharactersWithSpaces>1160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User</cp:lastModifiedBy>
  <cp:revision>11</cp:revision>
  <cp:lastPrinted>2023-12-15T11:24:00Z</cp:lastPrinted>
  <dcterms:created xsi:type="dcterms:W3CDTF">2025-02-19T07:49:00Z</dcterms:created>
  <dcterms:modified xsi:type="dcterms:W3CDTF">2025-05-09T02:46:00Z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