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10408-2023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赣玛管业科技（山西）有限公司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3834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