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10373-2023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山东百世通塑胶制品有限公司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268164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