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10318-2024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安徽豪家新材料股份有限公司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661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