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1026-2021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江苏盛华电气有限公司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97979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