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10099-2024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徐州徐工精密工业科技有限公司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1540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