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30102-2025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咸阳荣信机电制造有限公司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7912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